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DC7F7"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ŠKOLSKI KURIKUL DUBROVAČKE PRIVATNE GIMNAZIJE</w:t>
      </w:r>
    </w:p>
    <w:p w14:paraId="2E7D43F0" w14:textId="2C4675F5"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ZA ŠKOLSKU GODINU 202</w:t>
      </w:r>
      <w:r w:rsidR="006D2B69" w:rsidRPr="00163FAF">
        <w:rPr>
          <w:rFonts w:ascii="Times New Roman" w:eastAsia="Times New Roman" w:hAnsi="Times New Roman" w:cs="Times New Roman"/>
          <w:b/>
        </w:rPr>
        <w:t>5.</w:t>
      </w:r>
      <w:r w:rsidRPr="00163FAF">
        <w:rPr>
          <w:rFonts w:ascii="Times New Roman" w:eastAsia="Times New Roman" w:hAnsi="Times New Roman" w:cs="Times New Roman"/>
          <w:b/>
        </w:rPr>
        <w:t>/2</w:t>
      </w:r>
      <w:r w:rsidR="006D2B69" w:rsidRPr="00163FAF">
        <w:rPr>
          <w:rFonts w:ascii="Times New Roman" w:eastAsia="Times New Roman" w:hAnsi="Times New Roman" w:cs="Times New Roman"/>
          <w:b/>
        </w:rPr>
        <w:t>6</w:t>
      </w:r>
      <w:r w:rsidRPr="00163FAF">
        <w:rPr>
          <w:rFonts w:ascii="Times New Roman" w:eastAsia="Times New Roman" w:hAnsi="Times New Roman" w:cs="Times New Roman"/>
          <w:b/>
        </w:rPr>
        <w:t>.</w:t>
      </w:r>
    </w:p>
    <w:p w14:paraId="16A42375" w14:textId="5B5B703A"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na prijedlog Nastavničkog vijeća donosi Školski odbor na sjednici od 0</w:t>
      </w:r>
      <w:r w:rsidR="00745F5E">
        <w:rPr>
          <w:rFonts w:ascii="Times New Roman" w:eastAsia="Times New Roman" w:hAnsi="Times New Roman" w:cs="Times New Roman"/>
          <w:b/>
        </w:rPr>
        <w:t>9</w:t>
      </w:r>
      <w:r w:rsidRPr="00163FAF">
        <w:rPr>
          <w:rFonts w:ascii="Times New Roman" w:eastAsia="Times New Roman" w:hAnsi="Times New Roman" w:cs="Times New Roman"/>
          <w:b/>
        </w:rPr>
        <w:t>. listopada 202</w:t>
      </w:r>
      <w:r w:rsidR="006D2B69" w:rsidRPr="00163FAF">
        <w:rPr>
          <w:rFonts w:ascii="Times New Roman" w:eastAsia="Times New Roman" w:hAnsi="Times New Roman" w:cs="Times New Roman"/>
          <w:b/>
        </w:rPr>
        <w:t>5</w:t>
      </w:r>
      <w:r w:rsidRPr="00163FAF">
        <w:rPr>
          <w:rFonts w:ascii="Times New Roman" w:eastAsia="Times New Roman" w:hAnsi="Times New Roman" w:cs="Times New Roman"/>
          <w:b/>
        </w:rPr>
        <w:t>.</w:t>
      </w:r>
    </w:p>
    <w:p w14:paraId="31F10E1B" w14:textId="77777777" w:rsidR="0057697A" w:rsidRPr="00163FAF" w:rsidRDefault="00000000" w:rsidP="00163FAF">
      <w:pPr>
        <w:spacing w:after="0" w:line="240" w:lineRule="auto"/>
        <w:jc w:val="both"/>
        <w:rPr>
          <w:rFonts w:ascii="Times New Roman" w:eastAsia="Cambria" w:hAnsi="Times New Roman" w:cs="Times New Roman"/>
        </w:rPr>
      </w:pPr>
      <w:r w:rsidRPr="00163FAF">
        <w:rPr>
          <w:rFonts w:ascii="Times New Roman" w:eastAsia="Cambria" w:hAnsi="Times New Roman" w:cs="Times New Roman"/>
          <w:b/>
        </w:rPr>
        <w:t xml:space="preserve"> </w:t>
      </w:r>
    </w:p>
    <w:p w14:paraId="07B6EA0B" w14:textId="5E6B4E6E" w:rsidR="0057697A" w:rsidRPr="00163FAF" w:rsidRDefault="000269FD" w:rsidP="00163FAF">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mbria" w:hAnsi="Times New Roman" w:cs="Times New Roman"/>
        </w:rPr>
      </w:pPr>
      <w:r w:rsidRPr="00163FAF">
        <w:rPr>
          <w:rFonts w:ascii="Times New Roman" w:hAnsi="Times New Roman" w:cs="Times New Roman"/>
        </w:rPr>
        <w:object w:dxaOrig="11682" w:dyaOrig="12006" w14:anchorId="03BAC38A">
          <v:rect id="rectole0000000000" o:spid="_x0000_i1025" style="width:460.5pt;height:519pt" o:ole="" o:preferrelative="t" stroked="f">
            <v:imagedata r:id="rId8" o:title=""/>
          </v:rect>
          <o:OLEObject Type="Embed" ProgID="StaticMetafile" ShapeID="rectole0000000000" DrawAspect="Content" ObjectID="_1821862733" r:id="rId9"/>
        </w:object>
      </w:r>
      <w:r w:rsidRPr="00163FAF">
        <w:rPr>
          <w:rFonts w:ascii="Times New Roman" w:eastAsia="Cambria" w:hAnsi="Times New Roman" w:cs="Times New Roman"/>
          <w:b/>
        </w:rPr>
        <w:t xml:space="preserve"> </w:t>
      </w:r>
    </w:p>
    <w:p w14:paraId="0F3D5F5F" w14:textId="77777777" w:rsidR="0057697A" w:rsidRPr="00163FAF" w:rsidRDefault="00000000" w:rsidP="00163FAF">
      <w:pPr>
        <w:spacing w:after="0" w:line="240" w:lineRule="auto"/>
        <w:jc w:val="both"/>
        <w:rPr>
          <w:rFonts w:ascii="Times New Roman" w:eastAsia="Cambria" w:hAnsi="Times New Roman" w:cs="Times New Roman"/>
        </w:rPr>
      </w:pPr>
      <w:r w:rsidRPr="00163FAF">
        <w:rPr>
          <w:rFonts w:ascii="Times New Roman" w:eastAsia="Cambria" w:hAnsi="Times New Roman" w:cs="Times New Roman"/>
          <w:b/>
        </w:rPr>
        <w:t xml:space="preserve"> </w:t>
      </w:r>
    </w:p>
    <w:p w14:paraId="40807BE7" w14:textId="2CED5403"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Dokument sažima sve školske i izvanškolske aktivnosti koje Dubrovačka privatna gimnazija namjerava provesti tijekom školske godine 202</w:t>
      </w:r>
      <w:r w:rsidR="006D2B69" w:rsidRPr="00163FAF">
        <w:rPr>
          <w:rFonts w:ascii="Times New Roman" w:eastAsia="Times New Roman" w:hAnsi="Times New Roman" w:cs="Times New Roman"/>
          <w:b/>
        </w:rPr>
        <w:t>5.</w:t>
      </w:r>
      <w:r w:rsidRPr="00163FAF">
        <w:rPr>
          <w:rFonts w:ascii="Times New Roman" w:eastAsia="Times New Roman" w:hAnsi="Times New Roman" w:cs="Times New Roman"/>
          <w:b/>
        </w:rPr>
        <w:t>/2</w:t>
      </w:r>
      <w:r w:rsidR="006D2B69" w:rsidRPr="00163FAF">
        <w:rPr>
          <w:rFonts w:ascii="Times New Roman" w:eastAsia="Times New Roman" w:hAnsi="Times New Roman" w:cs="Times New Roman"/>
          <w:b/>
        </w:rPr>
        <w:t>6</w:t>
      </w:r>
      <w:r w:rsidRPr="00163FAF">
        <w:rPr>
          <w:rFonts w:ascii="Times New Roman" w:eastAsia="Times New Roman" w:hAnsi="Times New Roman" w:cs="Times New Roman"/>
          <w:b/>
        </w:rPr>
        <w:t>.</w:t>
      </w:r>
    </w:p>
    <w:p w14:paraId="1C1E3632" w14:textId="67157AB9" w:rsidR="0057697A" w:rsidRPr="00163FAF" w:rsidRDefault="0057697A" w:rsidP="00163FAF">
      <w:pPr>
        <w:spacing w:after="0" w:line="240" w:lineRule="auto"/>
        <w:jc w:val="both"/>
        <w:rPr>
          <w:rFonts w:ascii="Times New Roman" w:eastAsia="Times New Roman" w:hAnsi="Times New Roman" w:cs="Times New Roman"/>
        </w:rPr>
      </w:pPr>
    </w:p>
    <w:p w14:paraId="4E11D782" w14:textId="116E8EB9"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Dubrovnik, rujan - listopad  202</w:t>
      </w:r>
      <w:r w:rsidR="006D2B69" w:rsidRPr="00163FAF">
        <w:rPr>
          <w:rFonts w:ascii="Times New Roman" w:eastAsia="Times New Roman" w:hAnsi="Times New Roman" w:cs="Times New Roman"/>
        </w:rPr>
        <w:t>5</w:t>
      </w:r>
      <w:r w:rsidRPr="00163FAF">
        <w:rPr>
          <w:rFonts w:ascii="Times New Roman" w:eastAsia="Times New Roman" w:hAnsi="Times New Roman" w:cs="Times New Roman"/>
        </w:rPr>
        <w:t>.</w:t>
      </w:r>
    </w:p>
    <w:p w14:paraId="1D856AAC" w14:textId="77777777" w:rsidR="0057697A" w:rsidRPr="00163FAF" w:rsidRDefault="0057697A" w:rsidP="00163FAF">
      <w:pPr>
        <w:spacing w:after="0" w:line="240" w:lineRule="auto"/>
        <w:jc w:val="both"/>
        <w:rPr>
          <w:rFonts w:ascii="Times New Roman" w:eastAsia="Times New Roman" w:hAnsi="Times New Roman" w:cs="Times New Roman"/>
        </w:rPr>
      </w:pPr>
    </w:p>
    <w:p w14:paraId="225A1729" w14:textId="77777777" w:rsidR="0057697A" w:rsidRPr="00163FAF" w:rsidRDefault="0057697A" w:rsidP="00163FAF">
      <w:pPr>
        <w:spacing w:after="0" w:line="240" w:lineRule="auto"/>
        <w:jc w:val="both"/>
        <w:rPr>
          <w:rFonts w:ascii="Times New Roman" w:eastAsia="Times New Roman" w:hAnsi="Times New Roman" w:cs="Times New Roman"/>
        </w:rPr>
      </w:pPr>
    </w:p>
    <w:p w14:paraId="75374F17" w14:textId="77777777" w:rsidR="0057697A" w:rsidRPr="00163FAF" w:rsidRDefault="0057697A" w:rsidP="00163FAF">
      <w:pPr>
        <w:spacing w:after="0" w:line="240" w:lineRule="auto"/>
        <w:jc w:val="both"/>
        <w:rPr>
          <w:rFonts w:ascii="Times New Roman" w:eastAsia="Times New Roman" w:hAnsi="Times New Roman" w:cs="Times New Roman"/>
        </w:rPr>
      </w:pPr>
    </w:p>
    <w:p w14:paraId="188EFB57" w14:textId="48CBD393" w:rsidR="0057697A" w:rsidRPr="00163FAF" w:rsidRDefault="0057697A" w:rsidP="00163FAF">
      <w:pPr>
        <w:spacing w:after="0" w:line="240" w:lineRule="auto"/>
        <w:jc w:val="both"/>
        <w:rPr>
          <w:rFonts w:ascii="Times New Roman" w:eastAsia="Cambria" w:hAnsi="Times New Roman" w:cs="Times New Roman"/>
        </w:rPr>
      </w:pPr>
    </w:p>
    <w:p w14:paraId="404CF5AC" w14:textId="77777777" w:rsidR="0057697A" w:rsidRPr="00163FAF" w:rsidRDefault="0057697A" w:rsidP="00163FAF">
      <w:pPr>
        <w:keepNext/>
        <w:keepLines/>
        <w:spacing w:after="0" w:line="240" w:lineRule="auto"/>
        <w:jc w:val="both"/>
        <w:rPr>
          <w:rFonts w:ascii="Times New Roman" w:eastAsia="Times New Roman" w:hAnsi="Times New Roman" w:cs="Times New Roman"/>
          <w:color w:val="3366FF"/>
        </w:rPr>
      </w:pPr>
    </w:p>
    <w:p w14:paraId="6379A2BF" w14:textId="77777777" w:rsidR="0057697A" w:rsidRPr="00163FAF" w:rsidRDefault="00000000" w:rsidP="00163FAF">
      <w:pPr>
        <w:keepNext/>
        <w:keepLines/>
        <w:spacing w:after="0" w:line="240" w:lineRule="auto"/>
        <w:jc w:val="both"/>
        <w:rPr>
          <w:rFonts w:ascii="Times New Roman" w:eastAsia="Times New Roman" w:hAnsi="Times New Roman" w:cs="Times New Roman"/>
          <w:color w:val="3366FF"/>
        </w:rPr>
      </w:pPr>
      <w:r w:rsidRPr="00163FAF">
        <w:rPr>
          <w:rFonts w:ascii="Times New Roman" w:eastAsia="Times New Roman" w:hAnsi="Times New Roman" w:cs="Times New Roman"/>
          <w:b/>
          <w:color w:val="3366FF"/>
        </w:rPr>
        <w:t>I</w:t>
      </w:r>
      <w:r w:rsidRPr="00163FAF">
        <w:rPr>
          <w:rFonts w:ascii="Times New Roman" w:eastAsia="Times New Roman" w:hAnsi="Times New Roman" w:cs="Times New Roman"/>
          <w:b/>
          <w:color w:val="345A8A"/>
        </w:rPr>
        <w:t xml:space="preserve"> </w:t>
      </w:r>
      <w:r w:rsidRPr="00163FAF">
        <w:rPr>
          <w:rFonts w:ascii="Times New Roman" w:eastAsia="Times New Roman" w:hAnsi="Times New Roman" w:cs="Times New Roman"/>
          <w:b/>
          <w:color w:val="3366FF"/>
        </w:rPr>
        <w:t>UVOD</w:t>
      </w:r>
    </w:p>
    <w:p w14:paraId="4C655C5E" w14:textId="77777777" w:rsidR="0057697A" w:rsidRPr="00163FAF" w:rsidRDefault="0057697A" w:rsidP="00163FAF">
      <w:pPr>
        <w:keepNext/>
        <w:keepLines/>
        <w:spacing w:after="0" w:line="240" w:lineRule="auto"/>
        <w:jc w:val="both"/>
        <w:rPr>
          <w:rFonts w:ascii="Times New Roman" w:eastAsia="Times New Roman" w:hAnsi="Times New Roman" w:cs="Times New Roman"/>
          <w:color w:val="3366FF"/>
        </w:rPr>
      </w:pPr>
    </w:p>
    <w:p w14:paraId="679559F6" w14:textId="1FCEC881"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Dubrovačka privatna gimnazija (u daljnjem tekstu: DPG) je privatna odgojn</w:t>
      </w:r>
      <w:r w:rsidR="008F5351">
        <w:rPr>
          <w:rFonts w:ascii="Times New Roman" w:eastAsia="Times New Roman" w:hAnsi="Times New Roman" w:cs="Times New Roman"/>
        </w:rPr>
        <w:t xml:space="preserve">o </w:t>
      </w:r>
      <w:r w:rsidR="00525BB1">
        <w:rPr>
          <w:rFonts w:ascii="Times New Roman" w:eastAsia="Times New Roman" w:hAnsi="Times New Roman" w:cs="Times New Roman"/>
        </w:rPr>
        <w:t>-</w:t>
      </w:r>
      <w:r w:rsidR="008F5351">
        <w:rPr>
          <w:rFonts w:ascii="Times New Roman" w:eastAsia="Times New Roman" w:hAnsi="Times New Roman" w:cs="Times New Roman"/>
        </w:rPr>
        <w:t xml:space="preserve"> </w:t>
      </w:r>
      <w:r w:rsidRPr="00163FAF">
        <w:rPr>
          <w:rFonts w:ascii="Times New Roman" w:eastAsia="Times New Roman" w:hAnsi="Times New Roman" w:cs="Times New Roman"/>
        </w:rPr>
        <w:t xml:space="preserve">obrazovna ustanova s pravom javnosti koja započinje </w:t>
      </w:r>
      <w:r w:rsidR="006D2B69" w:rsidRPr="00163FAF">
        <w:rPr>
          <w:rFonts w:ascii="Times New Roman" w:eastAsia="Times New Roman" w:hAnsi="Times New Roman" w:cs="Times New Roman"/>
        </w:rPr>
        <w:t>sedamnaestu</w:t>
      </w:r>
      <w:r w:rsidRPr="00163FAF">
        <w:rPr>
          <w:rFonts w:ascii="Times New Roman" w:eastAsia="Times New Roman" w:hAnsi="Times New Roman" w:cs="Times New Roman"/>
        </w:rPr>
        <w:t xml:space="preserve">                                             </w:t>
      </w:r>
      <w:r w:rsidR="000269FD" w:rsidRPr="00163FAF">
        <w:rPr>
          <w:rFonts w:ascii="Times New Roman" w:eastAsia="Times New Roman" w:hAnsi="Times New Roman" w:cs="Times New Roman"/>
        </w:rPr>
        <w:t>g</w:t>
      </w:r>
      <w:r w:rsidRPr="00163FAF">
        <w:rPr>
          <w:rFonts w:ascii="Times New Roman" w:eastAsia="Times New Roman" w:hAnsi="Times New Roman" w:cs="Times New Roman"/>
        </w:rPr>
        <w:t>odinu svoga djelovanja u gradu Dubrovniku, u Dubrovačko</w:t>
      </w:r>
      <w:r w:rsidR="008F5351">
        <w:rPr>
          <w:rFonts w:ascii="Times New Roman" w:eastAsia="Times New Roman" w:hAnsi="Times New Roman" w:cs="Times New Roman"/>
        </w:rPr>
        <w:t xml:space="preserve"> </w:t>
      </w:r>
      <w:r w:rsidR="00525BB1">
        <w:rPr>
          <w:rFonts w:ascii="Times New Roman" w:eastAsia="Times New Roman" w:hAnsi="Times New Roman" w:cs="Times New Roman"/>
        </w:rPr>
        <w:t xml:space="preserve">- </w:t>
      </w:r>
      <w:r w:rsidRPr="00163FAF">
        <w:rPr>
          <w:rFonts w:ascii="Times New Roman" w:eastAsia="Times New Roman" w:hAnsi="Times New Roman" w:cs="Times New Roman"/>
        </w:rPr>
        <w:t xml:space="preserve">neretvanskoj županiji. Postavke našeg odgojno obrazovnog rada temelje se na očuvanju materijalne i duhovno povijesne baštine Grada Dubrovnika i Republike Hrvatske, kroz </w:t>
      </w:r>
      <w:r w:rsidRPr="00163FAF">
        <w:rPr>
          <w:rFonts w:ascii="Times New Roman" w:eastAsia="Times New Roman" w:hAnsi="Times New Roman" w:cs="Times New Roman"/>
          <w:b/>
          <w:i/>
        </w:rPr>
        <w:t xml:space="preserve">individualni pristup svakom učeniku i obiteljsko okruženje </w:t>
      </w:r>
      <w:r w:rsidRPr="00163FAF">
        <w:rPr>
          <w:rFonts w:ascii="Times New Roman" w:eastAsia="Times New Roman" w:hAnsi="Times New Roman" w:cs="Times New Roman"/>
        </w:rPr>
        <w:t xml:space="preserve">te </w:t>
      </w:r>
      <w:r w:rsidRPr="00163FAF">
        <w:rPr>
          <w:rFonts w:ascii="Times New Roman" w:eastAsia="Times New Roman" w:hAnsi="Times New Roman" w:cs="Times New Roman"/>
          <w:b/>
          <w:i/>
        </w:rPr>
        <w:t xml:space="preserve">specifičnu organizaciju nastavnog procesa, </w:t>
      </w:r>
      <w:r w:rsidRPr="00163FAF">
        <w:rPr>
          <w:rFonts w:ascii="Times New Roman" w:eastAsia="Times New Roman" w:hAnsi="Times New Roman" w:cs="Times New Roman"/>
        </w:rPr>
        <w:t>u manjim odjelima, poštujući propisani nacionalni Kurikul</w:t>
      </w:r>
      <w:r w:rsidR="000269FD" w:rsidRPr="00163FAF">
        <w:rPr>
          <w:rFonts w:ascii="Times New Roman" w:eastAsia="Times New Roman" w:hAnsi="Times New Roman" w:cs="Times New Roman"/>
        </w:rPr>
        <w:t>um</w:t>
      </w:r>
      <w:r w:rsidRPr="00163FAF">
        <w:rPr>
          <w:rFonts w:ascii="Times New Roman" w:eastAsia="Times New Roman" w:hAnsi="Times New Roman" w:cs="Times New Roman"/>
        </w:rPr>
        <w:t xml:space="preserve"> i Nastavni plan i program za opće i jezične gimnazije – naša gimnazija poglavito promiče i razvija hrvatski nacionalni i kulturni identitet u suvremenoj zajednici europskih i svjetskih država i naroda. Njegujemo i razvijamo svijest o hrvatskom jeziku kroz hrvatski književni standard, istovremeno nastojeći voditi brigu o očuvanju dubrovačkog govora i tradicije. </w:t>
      </w:r>
    </w:p>
    <w:p w14:paraId="67A92E12"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DPG aktivno obrazuje svoje učenike na polju poznavanja engleskog jezika te suvremene komunikacije na ovom svjetskom jeziku, koji je „lingua franca“ našega doba, kako kroz redovitu nastavu, tako i kroz dvojezičnu nastavu iz povijesti. Aktivno razvijamo znanja drugih svjetskih jezika (španjolski, talijanski, njemački, francuski), te osnove hrvatskoga jezika i kulture za strance.  </w:t>
      </w:r>
    </w:p>
    <w:p w14:paraId="60596478"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Obilježavamo važne datume iz dubrovačke, hrvatske i europske povijesti. </w:t>
      </w:r>
    </w:p>
    <w:p w14:paraId="60703A11"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Odgajamo učenike u skladu s općim civilizacijskim vrijednostima, utemeljenim na dubokoj dubrovačkoj i hrvatskoj tradiciji. Istovremeno smo usmjereni na razvoj najviših građanskih i demokratskih odgojnih vrijednosti – počevši od poštivanja temeljnih ljudskih i građanskih prava, ravnopravnosti, sloboda – s naglaskom na djecu i mladež. Kako kroz nastavu tako i kroz razne vannastavne aktivnosti učenici se osposobljavaju za kritičko razmišljanje, aktivno sudjelovanje u stvaranju dostojanstvenih i kvalitetnijih životnih uvjeta u suvremenom, moralno posrnulom okruženju.</w:t>
      </w:r>
    </w:p>
    <w:p w14:paraId="4C707C49"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Osim što se učenicima prenosi ljubav i poštovanje prema vlastitom narodu i hrvatskoj domovini, istovremeno se razvija pozitivan odnos prihvaćanja i njegovanja različitosti, snošljivosti i miroljubivosti sa svim ljudima i narodima. </w:t>
      </w:r>
    </w:p>
    <w:p w14:paraId="125CDBC2" w14:textId="7D33629B"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DPG osobito vodi brigu o zdravlju, te nastoji usmjeravati svoje učenike i djelatnike na zdrav način života. U tom smislu usko surađujemo s odgovarajućim ustanovama Grada i županije (školski liječnik, liječnici specijalisti, volonterske udruge, Zavod za javno zdravstvo, Policijska uprava, Sveučilište u Dubrovniku...). osobito važna je suradnja s roditeljima, čije je neotuđivo pravo - da prvi  odlučuju o bitnim moralnim i životnim odrednicama svoje djece i obitelji, uz poštivanje prava svakoga pojedinca našega društva.</w:t>
      </w:r>
    </w:p>
    <w:p w14:paraId="0F674FC9" w14:textId="5A35171B"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Organizacija nastave, pristupi, metode, dinamika i interna organizacija nastave prilagođeni su zadanim uvjetima, prvenstveno </w:t>
      </w:r>
      <w:r w:rsidR="000269FD" w:rsidRPr="00163FAF">
        <w:rPr>
          <w:rFonts w:ascii="Times New Roman" w:eastAsia="Times New Roman" w:hAnsi="Times New Roman" w:cs="Times New Roman"/>
        </w:rPr>
        <w:t>individualnom</w:t>
      </w:r>
      <w:r w:rsidRPr="00163FAF">
        <w:rPr>
          <w:rFonts w:ascii="Times New Roman" w:eastAsia="Times New Roman" w:hAnsi="Times New Roman" w:cs="Times New Roman"/>
        </w:rPr>
        <w:t xml:space="preserve"> pristupu tj. pojedinačnim afinitetima i sposobnostima naših učenika. Nastavnici poštuju individualne potrebe i dostignuća učenika, potiču ih, ohrabruju i su-odgajaju te svojom empatijom im pokazuju dobar primjer međuljudskih odnosa i poštivanja kako prava tako i obveza svakog pojedinca.</w:t>
      </w:r>
    </w:p>
    <w:p w14:paraId="096C8F3D"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Tradicionalno se u našu školu upisuje veliki postotak učenika aktivnih športaša, glazbenika i umjetnika, jer naročito vodimo računa o njihovim talentima i velikom trudu koji u njih ulažu. Nastojimo im putem rasporeda rada i nadoknada omogućiti slobodan rad i razvoj, poglavito pripreme i sudjelovanje na raznim natjecanjima i smotrama. </w:t>
      </w:r>
    </w:p>
    <w:p w14:paraId="24BFDA00"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Aktivnosti DPG-a su usmjerene dakle, na uspjeh svakog pojedinca kako učenika, tako i nastavnika i suradnika.</w:t>
      </w:r>
    </w:p>
    <w:p w14:paraId="6F1AE65F"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7604C970"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30B0C281"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lastRenderedPageBreak/>
        <w:t xml:space="preserve"> </w:t>
      </w:r>
    </w:p>
    <w:p w14:paraId="0822893C"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Obraćamo pozornost na različite stilove učenja, potičemo aktivnost, samostalnost i kreativnost. Posebnu pozornost želimo posvetiti stvaranju i održavanju prisnog obiteljskog okruženja u našoj školi, svjesni kako ugodan radni ambijent, povjerenje i pozitivno ozračje boravka na nastavi pruža učenicima i nastavnicima sigurnost i dodatni motiv za rad. </w:t>
      </w:r>
    </w:p>
    <w:p w14:paraId="2FF78961" w14:textId="41C453D4"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Budući da smo gimnazija koja ne upisuje samo odlične učenike, naš zadatak je još izazovniji, ali su i naši zajednički uspjesi značajniji.</w:t>
      </w:r>
    </w:p>
    <w:p w14:paraId="465E2C20"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Posebnu brigu vodimo i o roditeljima naših učenika. Tijekom cijele školske godine naime, stručna služba organizira susrete i radionice s aktualnim životnim i odgojnim temama kojima se razvija suradnja, razmjenjuju iskustva i neposredno prati odgojno obrazovni proces naših učenika.</w:t>
      </w:r>
    </w:p>
    <w:p w14:paraId="25CF91F5"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Za naše nastavnike također naša stručna služba barem jednom godišnje organizira stručni skup potpore na određenu stručnu temu koja nam pomaže u zajedničkom radu i aktualnim izazovima.</w:t>
      </w:r>
    </w:p>
    <w:p w14:paraId="271F1EAD" w14:textId="375ACCCB"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Darovitim učenicima pruža se osobita pozornost putem dodatnih individualnih sati te suradnjom s lokalnim obrazovnim udrugama. Učenicima koji teže svladavaju pojedine nastavne sadržaje također se nudi dostatan broj dodatnih skupnih i individualnih sati. Posebno vodimo brigu i o </w:t>
      </w:r>
      <w:r w:rsidR="000269FD" w:rsidRPr="00163FAF">
        <w:rPr>
          <w:rFonts w:ascii="Times New Roman" w:eastAsia="Times New Roman" w:hAnsi="Times New Roman" w:cs="Times New Roman"/>
        </w:rPr>
        <w:t>učenicima</w:t>
      </w:r>
      <w:r w:rsidRPr="00163FAF">
        <w:rPr>
          <w:rFonts w:ascii="Times New Roman" w:eastAsia="Times New Roman" w:hAnsi="Times New Roman" w:cs="Times New Roman"/>
        </w:rPr>
        <w:t xml:space="preserve"> s </w:t>
      </w:r>
      <w:r w:rsidR="000269FD" w:rsidRPr="00163FAF">
        <w:rPr>
          <w:rFonts w:ascii="Times New Roman" w:eastAsia="Times New Roman" w:hAnsi="Times New Roman" w:cs="Times New Roman"/>
        </w:rPr>
        <w:t>poteškoćama</w:t>
      </w:r>
      <w:r w:rsidRPr="00163FAF">
        <w:rPr>
          <w:rFonts w:ascii="Times New Roman" w:eastAsia="Times New Roman" w:hAnsi="Times New Roman" w:cs="Times New Roman"/>
        </w:rPr>
        <w:t xml:space="preserve">, kojih je, </w:t>
      </w:r>
      <w:r w:rsidR="000269FD" w:rsidRPr="00163FAF">
        <w:rPr>
          <w:rFonts w:ascii="Times New Roman" w:eastAsia="Times New Roman" w:hAnsi="Times New Roman" w:cs="Times New Roman"/>
        </w:rPr>
        <w:t>nažalost</w:t>
      </w:r>
      <w:r w:rsidRPr="00163FAF">
        <w:rPr>
          <w:rFonts w:ascii="Times New Roman" w:eastAsia="Times New Roman" w:hAnsi="Times New Roman" w:cs="Times New Roman"/>
        </w:rPr>
        <w:t xml:space="preserve"> u </w:t>
      </w:r>
      <w:r w:rsidR="000269FD" w:rsidRPr="00163FAF">
        <w:rPr>
          <w:rFonts w:ascii="Times New Roman" w:eastAsia="Times New Roman" w:hAnsi="Times New Roman" w:cs="Times New Roman"/>
        </w:rPr>
        <w:t>našem</w:t>
      </w:r>
      <w:r w:rsidRPr="00163FAF">
        <w:rPr>
          <w:rFonts w:ascii="Times New Roman" w:eastAsia="Times New Roman" w:hAnsi="Times New Roman" w:cs="Times New Roman"/>
        </w:rPr>
        <w:t xml:space="preserve">, suvremenom </w:t>
      </w:r>
      <w:r w:rsidR="000269FD" w:rsidRPr="00163FAF">
        <w:rPr>
          <w:rFonts w:ascii="Times New Roman" w:eastAsia="Times New Roman" w:hAnsi="Times New Roman" w:cs="Times New Roman"/>
        </w:rPr>
        <w:t>okruženju</w:t>
      </w:r>
      <w:r w:rsidRPr="00163FAF">
        <w:rPr>
          <w:rFonts w:ascii="Times New Roman" w:eastAsia="Times New Roman" w:hAnsi="Times New Roman" w:cs="Times New Roman"/>
        </w:rPr>
        <w:t xml:space="preserve"> sve vi</w:t>
      </w:r>
      <w:r w:rsidR="000269FD" w:rsidRPr="00163FAF">
        <w:rPr>
          <w:rFonts w:ascii="Times New Roman" w:eastAsia="Times New Roman" w:hAnsi="Times New Roman" w:cs="Times New Roman"/>
        </w:rPr>
        <w:t>š</w:t>
      </w:r>
      <w:r w:rsidRPr="00163FAF">
        <w:rPr>
          <w:rFonts w:ascii="Times New Roman" w:eastAsia="Times New Roman" w:hAnsi="Times New Roman" w:cs="Times New Roman"/>
        </w:rPr>
        <w:t xml:space="preserve">e, a kojima su </w:t>
      </w:r>
      <w:r w:rsidR="000269FD" w:rsidRPr="00163FAF">
        <w:rPr>
          <w:rFonts w:ascii="Times New Roman" w:eastAsia="Times New Roman" w:hAnsi="Times New Roman" w:cs="Times New Roman"/>
        </w:rPr>
        <w:t>naše</w:t>
      </w:r>
      <w:r w:rsidRPr="00163FAF">
        <w:rPr>
          <w:rFonts w:ascii="Times New Roman" w:eastAsia="Times New Roman" w:hAnsi="Times New Roman" w:cs="Times New Roman"/>
        </w:rPr>
        <w:t xml:space="preserve"> odgojno obrazovne ustanove </w:t>
      </w:r>
      <w:r w:rsidR="000269FD" w:rsidRPr="00163FAF">
        <w:rPr>
          <w:rFonts w:ascii="Times New Roman" w:eastAsia="Times New Roman" w:hAnsi="Times New Roman" w:cs="Times New Roman"/>
        </w:rPr>
        <w:t>dužne</w:t>
      </w:r>
      <w:r w:rsidRPr="00163FAF">
        <w:rPr>
          <w:rFonts w:ascii="Times New Roman" w:eastAsia="Times New Roman" w:hAnsi="Times New Roman" w:cs="Times New Roman"/>
        </w:rPr>
        <w:t xml:space="preserve"> </w:t>
      </w:r>
      <w:r w:rsidR="000269FD" w:rsidRPr="00163FAF">
        <w:rPr>
          <w:rFonts w:ascii="Times New Roman" w:eastAsia="Times New Roman" w:hAnsi="Times New Roman" w:cs="Times New Roman"/>
        </w:rPr>
        <w:t>pružati</w:t>
      </w:r>
      <w:r w:rsidRPr="00163FAF">
        <w:rPr>
          <w:rFonts w:ascii="Times New Roman" w:eastAsia="Times New Roman" w:hAnsi="Times New Roman" w:cs="Times New Roman"/>
        </w:rPr>
        <w:t xml:space="preserve"> adekvatnu </w:t>
      </w:r>
      <w:r w:rsidR="000269FD" w:rsidRPr="00163FAF">
        <w:rPr>
          <w:rFonts w:ascii="Times New Roman" w:eastAsia="Times New Roman" w:hAnsi="Times New Roman" w:cs="Times New Roman"/>
        </w:rPr>
        <w:t>podršku</w:t>
      </w:r>
      <w:r w:rsidRPr="00163FAF">
        <w:rPr>
          <w:rFonts w:ascii="Times New Roman" w:eastAsia="Times New Roman" w:hAnsi="Times New Roman" w:cs="Times New Roman"/>
        </w:rPr>
        <w:t xml:space="preserve"> i </w:t>
      </w:r>
      <w:r w:rsidR="000269FD" w:rsidRPr="00163FAF">
        <w:rPr>
          <w:rFonts w:ascii="Times New Roman" w:eastAsia="Times New Roman" w:hAnsi="Times New Roman" w:cs="Times New Roman"/>
        </w:rPr>
        <w:t>primjereno</w:t>
      </w:r>
      <w:r w:rsidRPr="00163FAF">
        <w:rPr>
          <w:rFonts w:ascii="Times New Roman" w:eastAsia="Times New Roman" w:hAnsi="Times New Roman" w:cs="Times New Roman"/>
        </w:rPr>
        <w:t xml:space="preserve"> obrazovanje. Takvim </w:t>
      </w:r>
      <w:r w:rsidR="000269FD" w:rsidRPr="00163FAF">
        <w:rPr>
          <w:rFonts w:ascii="Times New Roman" w:eastAsia="Times New Roman" w:hAnsi="Times New Roman" w:cs="Times New Roman"/>
        </w:rPr>
        <w:t>učenicima</w:t>
      </w:r>
      <w:r w:rsidRPr="00163FAF">
        <w:rPr>
          <w:rFonts w:ascii="Times New Roman" w:eastAsia="Times New Roman" w:hAnsi="Times New Roman" w:cs="Times New Roman"/>
        </w:rPr>
        <w:t xml:space="preserve"> </w:t>
      </w:r>
      <w:r w:rsidR="000269FD" w:rsidRPr="00163FAF">
        <w:rPr>
          <w:rFonts w:ascii="Times New Roman" w:eastAsia="Times New Roman" w:hAnsi="Times New Roman" w:cs="Times New Roman"/>
        </w:rPr>
        <w:t>će</w:t>
      </w:r>
      <w:r w:rsidRPr="00163FAF">
        <w:rPr>
          <w:rFonts w:ascii="Times New Roman" w:eastAsia="Times New Roman" w:hAnsi="Times New Roman" w:cs="Times New Roman"/>
        </w:rPr>
        <w:t xml:space="preserve"> vrata </w:t>
      </w:r>
      <w:r w:rsidR="000269FD" w:rsidRPr="00163FAF">
        <w:rPr>
          <w:rFonts w:ascii="Times New Roman" w:eastAsia="Times New Roman" w:hAnsi="Times New Roman" w:cs="Times New Roman"/>
        </w:rPr>
        <w:t>naše</w:t>
      </w:r>
      <w:r w:rsidRPr="00163FAF">
        <w:rPr>
          <w:rFonts w:ascii="Times New Roman" w:eastAsia="Times New Roman" w:hAnsi="Times New Roman" w:cs="Times New Roman"/>
        </w:rPr>
        <w:t xml:space="preserve"> gimnazije uvijek biti otvorena. O svakom učeniku škola vodi adekvatnu odgojno obrazovnu skrb na dnevnoj bazi. U tom procesu sudjeluju svi počevši od predmetnih nastavnika, preko razrednika, </w:t>
      </w:r>
      <w:r w:rsidR="000269FD" w:rsidRPr="00163FAF">
        <w:rPr>
          <w:rFonts w:ascii="Times New Roman" w:eastAsia="Times New Roman" w:hAnsi="Times New Roman" w:cs="Times New Roman"/>
        </w:rPr>
        <w:t>stručne</w:t>
      </w:r>
      <w:r w:rsidRPr="00163FAF">
        <w:rPr>
          <w:rFonts w:ascii="Times New Roman" w:eastAsia="Times New Roman" w:hAnsi="Times New Roman" w:cs="Times New Roman"/>
        </w:rPr>
        <w:t xml:space="preserve"> </w:t>
      </w:r>
      <w:r w:rsidR="000269FD" w:rsidRPr="00163FAF">
        <w:rPr>
          <w:rFonts w:ascii="Times New Roman" w:eastAsia="Times New Roman" w:hAnsi="Times New Roman" w:cs="Times New Roman"/>
        </w:rPr>
        <w:t>službe</w:t>
      </w:r>
      <w:r w:rsidRPr="00163FAF">
        <w:rPr>
          <w:rFonts w:ascii="Times New Roman" w:eastAsia="Times New Roman" w:hAnsi="Times New Roman" w:cs="Times New Roman"/>
        </w:rPr>
        <w:t xml:space="preserve"> do ravnatelja. Tijekom redovite nastave organiziran</w:t>
      </w:r>
      <w:r w:rsidR="000269FD" w:rsidRPr="00163FAF">
        <w:rPr>
          <w:rFonts w:ascii="Times New Roman" w:eastAsia="Times New Roman" w:hAnsi="Times New Roman" w:cs="Times New Roman"/>
        </w:rPr>
        <w:t>i</w:t>
      </w:r>
      <w:r w:rsidRPr="00163FAF">
        <w:rPr>
          <w:rFonts w:ascii="Times New Roman" w:eastAsia="Times New Roman" w:hAnsi="Times New Roman" w:cs="Times New Roman"/>
        </w:rPr>
        <w:t xml:space="preserve"> su sati individualnih konzultacija za učenike i roditelje, na tjednoj</w:t>
      </w:r>
      <w:r w:rsidR="000269FD" w:rsidRPr="00163FAF">
        <w:rPr>
          <w:rFonts w:ascii="Times New Roman" w:eastAsia="Times New Roman" w:hAnsi="Times New Roman" w:cs="Times New Roman"/>
        </w:rPr>
        <w:t xml:space="preserve"> osnovi</w:t>
      </w:r>
      <w:r w:rsidRPr="00163FAF">
        <w:rPr>
          <w:rFonts w:ascii="Times New Roman" w:eastAsia="Times New Roman" w:hAnsi="Times New Roman" w:cs="Times New Roman"/>
        </w:rPr>
        <w:t>, kao i cjelodnevne</w:t>
      </w:r>
      <w:r w:rsidR="000269FD" w:rsidRPr="00163FAF">
        <w:rPr>
          <w:rFonts w:ascii="Times New Roman" w:eastAsia="Times New Roman" w:hAnsi="Times New Roman" w:cs="Times New Roman"/>
        </w:rPr>
        <w:t xml:space="preserve"> konzultacije</w:t>
      </w:r>
      <w:r w:rsidRPr="00163FAF">
        <w:rPr>
          <w:rFonts w:ascii="Times New Roman" w:eastAsia="Times New Roman" w:hAnsi="Times New Roman" w:cs="Times New Roman"/>
        </w:rPr>
        <w:t xml:space="preserve"> na mjesečnoj bazi.</w:t>
      </w:r>
    </w:p>
    <w:p w14:paraId="6FE88EF0" w14:textId="316F6495"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Učenicima završnog razred</w:t>
      </w:r>
      <w:r w:rsidR="00525BB1">
        <w:rPr>
          <w:rFonts w:ascii="Times New Roman" w:eastAsia="Times New Roman" w:hAnsi="Times New Roman" w:cs="Times New Roman"/>
        </w:rPr>
        <w:t>a</w:t>
      </w:r>
      <w:r w:rsidRPr="00163FAF">
        <w:rPr>
          <w:rFonts w:ascii="Times New Roman" w:eastAsia="Times New Roman" w:hAnsi="Times New Roman" w:cs="Times New Roman"/>
        </w:rPr>
        <w:t xml:space="preserve"> osiguravamo</w:t>
      </w:r>
      <w:r w:rsidR="005C2EC2" w:rsidRPr="00163FAF">
        <w:rPr>
          <w:rFonts w:ascii="Times New Roman" w:eastAsia="Times New Roman" w:hAnsi="Times New Roman" w:cs="Times New Roman"/>
        </w:rPr>
        <w:t xml:space="preserve"> </w:t>
      </w:r>
      <w:r w:rsidRPr="00163FAF">
        <w:rPr>
          <w:rFonts w:ascii="Times New Roman" w:eastAsia="Times New Roman" w:hAnsi="Times New Roman" w:cs="Times New Roman"/>
        </w:rPr>
        <w:t xml:space="preserve">dodatne pripreme za ispite državne mature, pomažući im na taj način vertikalnu prohodnost prema željnim sveučilištima i zanimanjima.  </w:t>
      </w:r>
      <w:r w:rsidR="000269FD" w:rsidRPr="00163FAF">
        <w:rPr>
          <w:rFonts w:ascii="Times New Roman" w:eastAsia="Times New Roman" w:hAnsi="Times New Roman" w:cs="Times New Roman"/>
        </w:rPr>
        <w:t>Pomažemo im i u stručnoj orijentaciji, biranju studija i budućeg zanimanja.</w:t>
      </w:r>
    </w:p>
    <w:p w14:paraId="47C080F4" w14:textId="73CE76BA"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Kurikul</w:t>
      </w:r>
      <w:r w:rsidR="000269FD" w:rsidRPr="00163FAF">
        <w:rPr>
          <w:rFonts w:ascii="Times New Roman" w:eastAsia="Times New Roman" w:hAnsi="Times New Roman" w:cs="Times New Roman"/>
        </w:rPr>
        <w:t>um</w:t>
      </w:r>
      <w:r w:rsidRPr="00163FAF">
        <w:rPr>
          <w:rFonts w:ascii="Times New Roman" w:eastAsia="Times New Roman" w:hAnsi="Times New Roman" w:cs="Times New Roman"/>
        </w:rPr>
        <w:t xml:space="preserve"> sadrži nastavne, vannastavne i vanškolske aktivnosti planirane za školsku godinu 202</w:t>
      </w:r>
      <w:r w:rsidR="006D2B69" w:rsidRPr="00163FAF">
        <w:rPr>
          <w:rFonts w:ascii="Times New Roman" w:eastAsia="Times New Roman" w:hAnsi="Times New Roman" w:cs="Times New Roman"/>
        </w:rPr>
        <w:t>5.</w:t>
      </w:r>
      <w:r w:rsidRPr="00163FAF">
        <w:rPr>
          <w:rFonts w:ascii="Times New Roman" w:eastAsia="Times New Roman" w:hAnsi="Times New Roman" w:cs="Times New Roman"/>
        </w:rPr>
        <w:t>/2</w:t>
      </w:r>
      <w:r w:rsidR="006D2B69" w:rsidRPr="00163FAF">
        <w:rPr>
          <w:rFonts w:ascii="Times New Roman" w:eastAsia="Times New Roman" w:hAnsi="Times New Roman" w:cs="Times New Roman"/>
        </w:rPr>
        <w:t>6</w:t>
      </w:r>
      <w:r w:rsidRPr="00163FAF">
        <w:rPr>
          <w:rFonts w:ascii="Times New Roman" w:eastAsia="Times New Roman" w:hAnsi="Times New Roman" w:cs="Times New Roman"/>
        </w:rPr>
        <w:t xml:space="preserve">. Cilj je </w:t>
      </w:r>
      <w:r w:rsidRPr="00163FAF">
        <w:rPr>
          <w:rFonts w:ascii="Times New Roman" w:eastAsia="Times New Roman" w:hAnsi="Times New Roman" w:cs="Times New Roman"/>
          <w:b/>
          <w:i/>
        </w:rPr>
        <w:t>razvijanje temeljnih općih kompetencija učenika, povezivanje praktičnih, životnih sadržaja i znanja te usmjeravanje na cjeloživotno učenje</w:t>
      </w:r>
      <w:r w:rsidRPr="00163FAF">
        <w:rPr>
          <w:rFonts w:ascii="Times New Roman" w:eastAsia="Times New Roman" w:hAnsi="Times New Roman" w:cs="Times New Roman"/>
        </w:rPr>
        <w:t>, na poljima:</w:t>
      </w:r>
    </w:p>
    <w:p w14:paraId="3F1FDC8B"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r w:rsidRPr="00163FAF">
        <w:rPr>
          <w:rFonts w:ascii="Times New Roman" w:eastAsia="Times New Roman" w:hAnsi="Times New Roman" w:cs="Times New Roman"/>
        </w:rPr>
        <w:tab/>
        <w:t>komunikacije na hrvatskom jeziku; komunikacije na engleskom jeziku te komunikacije na drugim svjetskim jezicima (španjolski, talijanski, njemački, francuski)</w:t>
      </w:r>
    </w:p>
    <w:p w14:paraId="445C9A69"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w:t>
      </w:r>
      <w:r w:rsidRPr="00163FAF">
        <w:rPr>
          <w:rFonts w:ascii="Times New Roman" w:eastAsia="Times New Roman" w:hAnsi="Times New Roman" w:cs="Times New Roman"/>
        </w:rPr>
        <w:tab/>
        <w:t>kompetencije u prirodoslovlju; digitalne kompetencije</w:t>
      </w:r>
    </w:p>
    <w:p w14:paraId="2F9C86C9"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w:t>
      </w:r>
      <w:r w:rsidRPr="00163FAF">
        <w:rPr>
          <w:rFonts w:ascii="Times New Roman" w:eastAsia="Times New Roman" w:hAnsi="Times New Roman" w:cs="Times New Roman"/>
        </w:rPr>
        <w:tab/>
        <w:t xml:space="preserve">socijalne i građanske kompetencije; razvijanje kulturne svijesti i građanskog demokratskog ozračja </w:t>
      </w:r>
    </w:p>
    <w:p w14:paraId="22EBA24A"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Sva polja se razvijaju kroz redovitu nastavu, dopunsku nastavu, rad u manjim skupinama, van nastavnim aktivnostima, terenskim nastavama, korelacijama među nastavnim sadržajima i predmetima, projektima, te aktivnom suradnjom s ustanovama prvenstveno lokalne zajednice, što podrazumijeva posjete kinima, kazalištima, muzejima, galerijama, fakultetima,  bogomoljama i samostanima, koncertima, prirodnim  rezervatima i nacionalnim parkovima , sveučilištima.... što je prezentirano u ovom dokumentu. </w:t>
      </w:r>
    </w:p>
    <w:p w14:paraId="44BDBF7C" w14:textId="1F0FC1BC"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Kurikul</w:t>
      </w:r>
      <w:r w:rsidR="000269FD" w:rsidRPr="00163FAF">
        <w:rPr>
          <w:rFonts w:ascii="Times New Roman" w:eastAsia="Times New Roman" w:hAnsi="Times New Roman" w:cs="Times New Roman"/>
        </w:rPr>
        <w:t>um</w:t>
      </w:r>
      <w:r w:rsidRPr="00163FAF">
        <w:rPr>
          <w:rFonts w:ascii="Times New Roman" w:eastAsia="Times New Roman" w:hAnsi="Times New Roman" w:cs="Times New Roman"/>
        </w:rPr>
        <w:t xml:space="preserve"> dakle, služi kao pomoć i smjernica učenicima, nastavnicima, roditeljima, suradnicima i svim zainteresiranima za što kvalitetniji i odgovorniji rad i uspjeh svakog pojedinca kao i DPG-a u cijelosti. </w:t>
      </w:r>
    </w:p>
    <w:p w14:paraId="3E67C047"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Mnogobrojne zahtjevne programe ostvarujemo uz minimalna sredstva, budući da ih namičemo isključivo iz školarina, tako da u ovoj neravnopravnoj poziciji u odnosu na druge školske ustanove u Gradu i državi, usprkos vrijednom i često volonterskom djelovanju naših djelatnika ovaj Kurikul, više nego istovrsni dokumenti u drugim školama, ostaje podložan promjenama, prilagodbama pa i restrikcijama planiranih aktivnosti tijekom školske godine.</w:t>
      </w:r>
    </w:p>
    <w:p w14:paraId="4806BACC" w14:textId="6B792794"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i/>
        </w:rPr>
        <w:t xml:space="preserve"> </w:t>
      </w:r>
      <w:r w:rsidRPr="00163FAF">
        <w:rPr>
          <w:rFonts w:ascii="Times New Roman" w:eastAsia="Times New Roman" w:hAnsi="Times New Roman" w:cs="Times New Roman"/>
        </w:rPr>
        <w:t>U Dubrovniku, ruj</w:t>
      </w:r>
      <w:r w:rsidR="000269FD" w:rsidRPr="00163FAF">
        <w:rPr>
          <w:rFonts w:ascii="Times New Roman" w:eastAsia="Times New Roman" w:hAnsi="Times New Roman" w:cs="Times New Roman"/>
        </w:rPr>
        <w:t>na</w:t>
      </w:r>
      <w:r w:rsidRPr="00163FAF">
        <w:rPr>
          <w:rFonts w:ascii="Times New Roman" w:eastAsia="Times New Roman" w:hAnsi="Times New Roman" w:cs="Times New Roman"/>
        </w:rPr>
        <w:t xml:space="preserve"> 202</w:t>
      </w:r>
      <w:r w:rsidR="006D2B69" w:rsidRPr="00163FAF">
        <w:rPr>
          <w:rFonts w:ascii="Times New Roman" w:eastAsia="Times New Roman" w:hAnsi="Times New Roman" w:cs="Times New Roman"/>
        </w:rPr>
        <w:t>5</w:t>
      </w:r>
      <w:r w:rsidRPr="00163FAF">
        <w:rPr>
          <w:rFonts w:ascii="Times New Roman" w:eastAsia="Times New Roman" w:hAnsi="Times New Roman" w:cs="Times New Roman"/>
        </w:rPr>
        <w:t xml:space="preserve">. </w:t>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t>Ravnatelj:</w:t>
      </w:r>
    </w:p>
    <w:p w14:paraId="1161931F" w14:textId="1762C01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mr.sc. Tomislav Franušić, prof. </w:t>
      </w:r>
    </w:p>
    <w:p w14:paraId="6755B518" w14:textId="77777777" w:rsidR="0057697A" w:rsidRPr="00163FAF" w:rsidRDefault="00000000" w:rsidP="00163FAF">
      <w:pPr>
        <w:spacing w:after="0" w:line="240" w:lineRule="auto"/>
        <w:jc w:val="both"/>
        <w:rPr>
          <w:rFonts w:ascii="Times New Roman" w:eastAsia="Times New Roman" w:hAnsi="Times New Roman" w:cs="Times New Roman"/>
          <w:color w:val="3366FF"/>
        </w:rPr>
      </w:pPr>
      <w:r w:rsidRPr="00163FAF">
        <w:rPr>
          <w:rFonts w:ascii="Times New Roman" w:eastAsia="Times New Roman" w:hAnsi="Times New Roman" w:cs="Times New Roman"/>
          <w:b/>
          <w:color w:val="3366FF"/>
        </w:rPr>
        <w:lastRenderedPageBreak/>
        <w:t>II</w:t>
      </w:r>
      <w:r w:rsidRPr="00163FAF">
        <w:rPr>
          <w:rFonts w:ascii="Times New Roman" w:eastAsia="Times New Roman" w:hAnsi="Times New Roman" w:cs="Times New Roman"/>
          <w:b/>
          <w:color w:val="3366FF"/>
        </w:rPr>
        <w:tab/>
        <w:t>OSNOVNI  PODACI  O  GIMANZIJI</w:t>
      </w:r>
    </w:p>
    <w:p w14:paraId="5AAAE4CB" w14:textId="07BFDA9A"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6918257F"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Naziv škole: Dubrovačka privatna gimnazija</w:t>
      </w:r>
    </w:p>
    <w:p w14:paraId="5E636C9A"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 </w:t>
      </w:r>
    </w:p>
    <w:p w14:paraId="274A2644" w14:textId="11A9D38D"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Adresa škole: </w:t>
      </w:r>
      <w:r w:rsidR="006D2B69" w:rsidRPr="00163FAF">
        <w:rPr>
          <w:rFonts w:ascii="Times New Roman" w:eastAsia="Times New Roman" w:hAnsi="Times New Roman" w:cs="Times New Roman"/>
          <w:b/>
        </w:rPr>
        <w:t>Od svetog Dominika 4</w:t>
      </w:r>
      <w:r w:rsidRPr="00163FAF">
        <w:rPr>
          <w:rFonts w:ascii="Times New Roman" w:eastAsia="Times New Roman" w:hAnsi="Times New Roman" w:cs="Times New Roman"/>
          <w:b/>
        </w:rPr>
        <w:t xml:space="preserve"> , Dubrovnik</w:t>
      </w:r>
    </w:p>
    <w:p w14:paraId="62AABBC5"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 </w:t>
      </w:r>
    </w:p>
    <w:p w14:paraId="4AF24FD4"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OIB</w:t>
      </w:r>
      <w:r w:rsidRPr="00163FAF">
        <w:rPr>
          <w:rFonts w:ascii="Times New Roman" w:eastAsia="Times New Roman" w:hAnsi="Times New Roman" w:cs="Times New Roman"/>
          <w:b/>
        </w:rPr>
        <w:tab/>
        <w:t>78819119880</w:t>
      </w:r>
    </w:p>
    <w:p w14:paraId="4CED5AFF"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 </w:t>
      </w:r>
    </w:p>
    <w:p w14:paraId="48C8C074"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MB</w:t>
      </w:r>
      <w:r w:rsidRPr="00163FAF">
        <w:rPr>
          <w:rFonts w:ascii="Times New Roman" w:eastAsia="Times New Roman" w:hAnsi="Times New Roman" w:cs="Times New Roman"/>
          <w:b/>
        </w:rPr>
        <w:tab/>
        <w:t>02505991</w:t>
      </w:r>
    </w:p>
    <w:p w14:paraId="588BF77C"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 </w:t>
      </w:r>
    </w:p>
    <w:p w14:paraId="0CA2259E"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Šifra djelatnosti: </w:t>
      </w:r>
    </w:p>
    <w:p w14:paraId="4389E282"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  8531 -  temeljem  Rješenja  Ministarstva  znanosti,  obrazovanja  i  športa, </w:t>
      </w:r>
    </w:p>
    <w:p w14:paraId="1BC37357"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  klasa: UP/I-602-03/09-01/00005 </w:t>
      </w:r>
    </w:p>
    <w:p w14:paraId="342C897A" w14:textId="13DECF8E"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               ur.broj: 533-09-09-0004 od 16. srpnja 2009.</w:t>
      </w:r>
    </w:p>
    <w:p w14:paraId="2BA2E1FE"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 </w:t>
      </w:r>
    </w:p>
    <w:p w14:paraId="22C48A7E"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Šifra škole: 19-018 -515</w:t>
      </w:r>
    </w:p>
    <w:p w14:paraId="6901C69B"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 </w:t>
      </w:r>
    </w:p>
    <w:p w14:paraId="042D296A" w14:textId="77777777" w:rsidR="0057697A" w:rsidRPr="00163FAF" w:rsidRDefault="00000000" w:rsidP="00163FAF">
      <w:pPr>
        <w:spacing w:after="0" w:line="240" w:lineRule="auto"/>
        <w:jc w:val="both"/>
        <w:rPr>
          <w:rFonts w:ascii="Times New Roman" w:eastAsia="Times New Roman" w:hAnsi="Times New Roman" w:cs="Times New Roman"/>
          <w:color w:val="3366FF"/>
        </w:rPr>
      </w:pPr>
      <w:r w:rsidRPr="00163FAF">
        <w:rPr>
          <w:rFonts w:ascii="Times New Roman" w:eastAsia="Times New Roman" w:hAnsi="Times New Roman" w:cs="Times New Roman"/>
          <w:color w:val="3366FF"/>
        </w:rPr>
        <w:t>II a Organizacija nastave</w:t>
      </w:r>
    </w:p>
    <w:p w14:paraId="683C096A" w14:textId="19367E4A"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 </w:t>
      </w:r>
    </w:p>
    <w:p w14:paraId="7AF3F26C" w14:textId="5F32F800" w:rsidR="00484098" w:rsidRPr="00163FAF" w:rsidRDefault="006D2B69"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Ove školske godine naša se ustanova preselila u nove prostore, u sklopu drevnog dominikanskog samostana u Dubrovniku</w:t>
      </w:r>
      <w:r w:rsidR="00653D9A" w:rsidRPr="00163FAF">
        <w:rPr>
          <w:rFonts w:ascii="Times New Roman" w:eastAsia="Times New Roman" w:hAnsi="Times New Roman" w:cs="Times New Roman"/>
        </w:rPr>
        <w:t xml:space="preserve"> čija izgradnja je započela još u 13. stoljeću i u sklopu kojeg je </w:t>
      </w:r>
      <w:r w:rsidR="0026601F" w:rsidRPr="00163FAF">
        <w:rPr>
          <w:rFonts w:ascii="Times New Roman" w:eastAsia="Times New Roman" w:hAnsi="Times New Roman" w:cs="Times New Roman"/>
        </w:rPr>
        <w:t xml:space="preserve">ubrzo poslije izgradnje </w:t>
      </w:r>
      <w:r w:rsidR="00653D9A" w:rsidRPr="00163FAF">
        <w:rPr>
          <w:rFonts w:ascii="Times New Roman" w:eastAsia="Times New Roman" w:hAnsi="Times New Roman" w:cs="Times New Roman"/>
        </w:rPr>
        <w:t>bil</w:t>
      </w:r>
      <w:r w:rsidR="0026601F" w:rsidRPr="00163FAF">
        <w:rPr>
          <w:rFonts w:ascii="Times New Roman" w:eastAsia="Times New Roman" w:hAnsi="Times New Roman" w:cs="Times New Roman"/>
        </w:rPr>
        <w:t>o</w:t>
      </w:r>
      <w:r w:rsidR="00653D9A" w:rsidRPr="00163FAF">
        <w:rPr>
          <w:rFonts w:ascii="Times New Roman" w:eastAsia="Times New Roman" w:hAnsi="Times New Roman" w:cs="Times New Roman"/>
        </w:rPr>
        <w:t xml:space="preserve"> otvorena prvo učilište u Dubrovniku</w:t>
      </w:r>
      <w:r w:rsidR="0026601F" w:rsidRPr="00163FAF">
        <w:rPr>
          <w:rFonts w:ascii="Times New Roman" w:eastAsia="Times New Roman" w:hAnsi="Times New Roman" w:cs="Times New Roman"/>
        </w:rPr>
        <w:t>, koje se smatraj</w:t>
      </w:r>
      <w:r w:rsidR="00525BB1">
        <w:rPr>
          <w:rFonts w:ascii="Times New Roman" w:eastAsia="Times New Roman" w:hAnsi="Times New Roman" w:cs="Times New Roman"/>
        </w:rPr>
        <w:t>u</w:t>
      </w:r>
      <w:r w:rsidR="0026601F" w:rsidRPr="00163FAF">
        <w:rPr>
          <w:rFonts w:ascii="Times New Roman" w:eastAsia="Times New Roman" w:hAnsi="Times New Roman" w:cs="Times New Roman"/>
        </w:rPr>
        <w:t xml:space="preserve"> prvim organiziranim obrazovnim središtem u Dubrovniku , stoljećima prije osnivanja javnih škola Predavali su se filozofija, gramatika, retorika i teologija. Bilo  je to javno učilište, ne dakle isključivo za obrazovanje sjemeništaraca, već i za svjetovne mladiće iz Dubrovnika i okolice.</w:t>
      </w:r>
      <w:r w:rsidR="00653D9A" w:rsidRPr="00163FAF">
        <w:rPr>
          <w:rFonts w:ascii="Times New Roman" w:eastAsia="Times New Roman" w:hAnsi="Times New Roman" w:cs="Times New Roman"/>
        </w:rPr>
        <w:t xml:space="preserve"> </w:t>
      </w:r>
      <w:r w:rsidR="0026601F" w:rsidRPr="00163FAF">
        <w:rPr>
          <w:rFonts w:ascii="Times New Roman" w:eastAsia="Times New Roman" w:hAnsi="Times New Roman" w:cs="Times New Roman"/>
        </w:rPr>
        <w:t>Prema nekim dokumentima u ovim prostorima prvi put je predavano na hrv</w:t>
      </w:r>
      <w:r w:rsidR="00653D9A" w:rsidRPr="00163FAF">
        <w:rPr>
          <w:rFonts w:ascii="Times New Roman" w:eastAsia="Times New Roman" w:hAnsi="Times New Roman" w:cs="Times New Roman"/>
        </w:rPr>
        <w:t>a</w:t>
      </w:r>
      <w:r w:rsidR="0026601F" w:rsidRPr="00163FAF">
        <w:rPr>
          <w:rFonts w:ascii="Times New Roman" w:eastAsia="Times New Roman" w:hAnsi="Times New Roman" w:cs="Times New Roman"/>
        </w:rPr>
        <w:t>tskom tlu, hrvatskim jezikom uopće. Ovdje su dakle odgojeni prvi naraštaji obrazovanih Dubrovčana koji će kasnije biti vrsni diplomati, književnici, liječnici ,</w:t>
      </w:r>
      <w:r w:rsidR="00525BB1">
        <w:rPr>
          <w:rFonts w:ascii="Times New Roman" w:eastAsia="Times New Roman" w:hAnsi="Times New Roman" w:cs="Times New Roman"/>
        </w:rPr>
        <w:t xml:space="preserve"> </w:t>
      </w:r>
      <w:r w:rsidR="0026601F" w:rsidRPr="00163FAF">
        <w:rPr>
          <w:rFonts w:ascii="Times New Roman" w:eastAsia="Times New Roman" w:hAnsi="Times New Roman" w:cs="Times New Roman"/>
        </w:rPr>
        <w:t>znanstvenici…</w:t>
      </w:r>
      <w:r w:rsidR="00653D9A" w:rsidRPr="00163FAF">
        <w:rPr>
          <w:rFonts w:ascii="Times New Roman" w:eastAsia="Times New Roman" w:hAnsi="Times New Roman" w:cs="Times New Roman"/>
        </w:rPr>
        <w:t xml:space="preserve"> </w:t>
      </w:r>
      <w:r w:rsidR="0026601F" w:rsidRPr="00163FAF">
        <w:rPr>
          <w:rFonts w:ascii="Times New Roman" w:eastAsia="Times New Roman" w:hAnsi="Times New Roman" w:cs="Times New Roman"/>
        </w:rPr>
        <w:t>Ovaj samostan</w:t>
      </w:r>
      <w:r w:rsidR="00653D9A" w:rsidRPr="00163FAF">
        <w:rPr>
          <w:rFonts w:ascii="Times New Roman" w:eastAsia="Times New Roman" w:hAnsi="Times New Roman" w:cs="Times New Roman"/>
        </w:rPr>
        <w:t xml:space="preserve"> </w:t>
      </w:r>
      <w:r w:rsidR="0026601F" w:rsidRPr="00163FAF">
        <w:rPr>
          <w:rFonts w:ascii="Times New Roman" w:eastAsia="Times New Roman" w:hAnsi="Times New Roman" w:cs="Times New Roman"/>
        </w:rPr>
        <w:t>posjeduje i</w:t>
      </w:r>
      <w:r w:rsidR="00653D9A" w:rsidRPr="00163FAF">
        <w:rPr>
          <w:rFonts w:ascii="Times New Roman" w:eastAsia="Times New Roman" w:hAnsi="Times New Roman" w:cs="Times New Roman"/>
        </w:rPr>
        <w:t xml:space="preserve"> jednu od najbogatijih knjižnica i skriptorij gdje su čuvane i </w:t>
      </w:r>
      <w:r w:rsidR="0026601F" w:rsidRPr="00163FAF">
        <w:rPr>
          <w:rFonts w:ascii="Times New Roman" w:eastAsia="Times New Roman" w:hAnsi="Times New Roman" w:cs="Times New Roman"/>
        </w:rPr>
        <w:t>prepisivanje</w:t>
      </w:r>
      <w:r w:rsidR="00653D9A" w:rsidRPr="00163FAF">
        <w:rPr>
          <w:rFonts w:ascii="Times New Roman" w:eastAsia="Times New Roman" w:hAnsi="Times New Roman" w:cs="Times New Roman"/>
        </w:rPr>
        <w:t xml:space="preserve"> dragocjene </w:t>
      </w:r>
      <w:r w:rsidR="0026601F" w:rsidRPr="00163FAF">
        <w:rPr>
          <w:rFonts w:ascii="Times New Roman" w:eastAsia="Times New Roman" w:hAnsi="Times New Roman" w:cs="Times New Roman"/>
        </w:rPr>
        <w:t xml:space="preserve">knjige i rukopisi iz vremena Dubrovačke republike. Knjižnica ovog samostana čuva više </w:t>
      </w:r>
      <w:r w:rsidR="00484098" w:rsidRPr="00163FAF">
        <w:rPr>
          <w:rFonts w:ascii="Times New Roman" w:eastAsia="Times New Roman" w:hAnsi="Times New Roman" w:cs="Times New Roman"/>
        </w:rPr>
        <w:t xml:space="preserve">16 000 svezaka, među kojima više od </w:t>
      </w:r>
      <w:r w:rsidR="0026601F" w:rsidRPr="00163FAF">
        <w:rPr>
          <w:rFonts w:ascii="Times New Roman" w:eastAsia="Times New Roman" w:hAnsi="Times New Roman" w:cs="Times New Roman"/>
        </w:rPr>
        <w:t>220 inkunabula i mnoge rijetke rukopise</w:t>
      </w:r>
      <w:r w:rsidR="00484098" w:rsidRPr="00163FAF">
        <w:rPr>
          <w:rFonts w:ascii="Times New Roman" w:eastAsia="Times New Roman" w:hAnsi="Times New Roman" w:cs="Times New Roman"/>
        </w:rPr>
        <w:t xml:space="preserve"> na latinskom i na starohrvatskom</w:t>
      </w:r>
      <w:r w:rsidR="00525BB1">
        <w:rPr>
          <w:rFonts w:ascii="Times New Roman" w:eastAsia="Times New Roman" w:hAnsi="Times New Roman" w:cs="Times New Roman"/>
        </w:rPr>
        <w:t xml:space="preserve"> </w:t>
      </w:r>
      <w:r w:rsidR="00484098" w:rsidRPr="00163FAF">
        <w:rPr>
          <w:rFonts w:ascii="Times New Roman" w:eastAsia="Times New Roman" w:hAnsi="Times New Roman" w:cs="Times New Roman"/>
        </w:rPr>
        <w:t>jeziku</w:t>
      </w:r>
      <w:r w:rsidRPr="00163FAF">
        <w:rPr>
          <w:rFonts w:ascii="Times New Roman" w:eastAsia="Times New Roman" w:hAnsi="Times New Roman" w:cs="Times New Roman"/>
        </w:rPr>
        <w:t xml:space="preserve">. </w:t>
      </w:r>
      <w:r w:rsidR="0026601F" w:rsidRPr="00163FAF">
        <w:rPr>
          <w:rFonts w:ascii="Times New Roman" w:eastAsia="Times New Roman" w:hAnsi="Times New Roman" w:cs="Times New Roman"/>
        </w:rPr>
        <w:t>Knjižnica je također poznata po tome što je</w:t>
      </w:r>
      <w:r w:rsidR="00484098" w:rsidRPr="00163FAF">
        <w:rPr>
          <w:rFonts w:ascii="Times New Roman" w:eastAsia="Times New Roman" w:hAnsi="Times New Roman" w:cs="Times New Roman"/>
        </w:rPr>
        <w:t xml:space="preserve"> prva knjižnica na europskom tlu koja je bila otvorena za javnost, za građanstvo koje je u njoj moglo čitati i prepisivati rukopise.</w:t>
      </w:r>
      <w:r w:rsidR="0026601F" w:rsidRPr="00163FAF">
        <w:rPr>
          <w:rFonts w:ascii="Times New Roman" w:eastAsia="Times New Roman" w:hAnsi="Times New Roman" w:cs="Times New Roman"/>
        </w:rPr>
        <w:t xml:space="preserve"> </w:t>
      </w:r>
      <w:r w:rsidR="00484098" w:rsidRPr="00163FAF">
        <w:rPr>
          <w:rFonts w:ascii="Times New Roman" w:eastAsia="Times New Roman" w:hAnsi="Times New Roman" w:cs="Times New Roman"/>
        </w:rPr>
        <w:t>Raditi u ovakvom ambijentu nakon dosadašnjeg djelovan</w:t>
      </w:r>
      <w:r w:rsidR="00525BB1">
        <w:rPr>
          <w:rFonts w:ascii="Times New Roman" w:eastAsia="Times New Roman" w:hAnsi="Times New Roman" w:cs="Times New Roman"/>
        </w:rPr>
        <w:t>ja</w:t>
      </w:r>
      <w:r w:rsidR="00484098" w:rsidRPr="00163FAF">
        <w:rPr>
          <w:rFonts w:ascii="Times New Roman" w:eastAsia="Times New Roman" w:hAnsi="Times New Roman" w:cs="Times New Roman"/>
        </w:rPr>
        <w:t xml:space="preserve"> škole od učionica u sklopu Opće bolnice u Dubrovniku, preko onih u Osnovnoj školi Ivana Gundulića do nedavnih u Obrtničko</w:t>
      </w:r>
      <w:r w:rsidR="00525BB1">
        <w:rPr>
          <w:rFonts w:ascii="Times New Roman" w:eastAsia="Times New Roman" w:hAnsi="Times New Roman" w:cs="Times New Roman"/>
        </w:rPr>
        <w:t xml:space="preserve">j i </w:t>
      </w:r>
      <w:r w:rsidR="00484098" w:rsidRPr="00163FAF">
        <w:rPr>
          <w:rFonts w:ascii="Times New Roman" w:eastAsia="Times New Roman" w:hAnsi="Times New Roman" w:cs="Times New Roman"/>
        </w:rPr>
        <w:t>tehničkoj školi u Dubrovniku, posebno je inspirativan i poticajan prostor za nastavak odgoja i obrazovanja 10</w:t>
      </w:r>
      <w:r w:rsidR="00167467" w:rsidRPr="00163FAF">
        <w:rPr>
          <w:rFonts w:ascii="Times New Roman" w:eastAsia="Times New Roman" w:hAnsi="Times New Roman" w:cs="Times New Roman"/>
        </w:rPr>
        <w:t>8</w:t>
      </w:r>
      <w:r w:rsidR="00484098" w:rsidRPr="00163FAF">
        <w:rPr>
          <w:rFonts w:ascii="Times New Roman" w:eastAsia="Times New Roman" w:hAnsi="Times New Roman" w:cs="Times New Roman"/>
        </w:rPr>
        <w:t xml:space="preserve"> učenika i pedagoški rad 24 nastavnika i 5 ostalih zaposlenika naše odgojno</w:t>
      </w:r>
      <w:r w:rsidR="00525BB1">
        <w:rPr>
          <w:rFonts w:ascii="Times New Roman" w:eastAsia="Times New Roman" w:hAnsi="Times New Roman" w:cs="Times New Roman"/>
        </w:rPr>
        <w:t>-</w:t>
      </w:r>
      <w:r w:rsidR="00484098" w:rsidRPr="00163FAF">
        <w:rPr>
          <w:rFonts w:ascii="Times New Roman" w:eastAsia="Times New Roman" w:hAnsi="Times New Roman" w:cs="Times New Roman"/>
        </w:rPr>
        <w:t xml:space="preserve"> obrazovne ustanove.</w:t>
      </w:r>
    </w:p>
    <w:p w14:paraId="62422097" w14:textId="7893F535"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Nastava se u </w:t>
      </w:r>
      <w:r w:rsidR="00484098" w:rsidRPr="00163FAF">
        <w:rPr>
          <w:rFonts w:ascii="Times New Roman" w:eastAsia="Times New Roman" w:hAnsi="Times New Roman" w:cs="Times New Roman"/>
        </w:rPr>
        <w:t xml:space="preserve"> novim prostorima odvija opet u jednoj</w:t>
      </w:r>
      <w:r w:rsidRPr="00163FAF">
        <w:rPr>
          <w:rFonts w:ascii="Times New Roman" w:eastAsia="Times New Roman" w:hAnsi="Times New Roman" w:cs="Times New Roman"/>
        </w:rPr>
        <w:t xml:space="preserve"> smjen</w:t>
      </w:r>
      <w:r w:rsidR="00484098" w:rsidRPr="00163FAF">
        <w:rPr>
          <w:rFonts w:ascii="Times New Roman" w:eastAsia="Times New Roman" w:hAnsi="Times New Roman" w:cs="Times New Roman"/>
        </w:rPr>
        <w:t>i</w:t>
      </w:r>
      <w:r w:rsidRPr="00163FAF">
        <w:rPr>
          <w:rFonts w:ascii="Times New Roman" w:eastAsia="Times New Roman" w:hAnsi="Times New Roman" w:cs="Times New Roman"/>
        </w:rPr>
        <w:t xml:space="preserve">, na jednoj </w:t>
      </w:r>
      <w:r w:rsidR="00484098" w:rsidRPr="00163FAF">
        <w:rPr>
          <w:rFonts w:ascii="Times New Roman" w:eastAsia="Times New Roman" w:hAnsi="Times New Roman" w:cs="Times New Roman"/>
        </w:rPr>
        <w:t xml:space="preserve">temeljnoj </w:t>
      </w:r>
      <w:r w:rsidRPr="00163FAF">
        <w:rPr>
          <w:rFonts w:ascii="Times New Roman" w:eastAsia="Times New Roman" w:hAnsi="Times New Roman" w:cs="Times New Roman"/>
        </w:rPr>
        <w:t>lokaciji</w:t>
      </w:r>
      <w:r w:rsidR="00484098" w:rsidRPr="00163FAF">
        <w:rPr>
          <w:rFonts w:ascii="Times New Roman" w:eastAsia="Times New Roman" w:hAnsi="Times New Roman" w:cs="Times New Roman"/>
        </w:rPr>
        <w:t xml:space="preserve"> te na još dvije dodatne lokacije – u prostorima </w:t>
      </w:r>
      <w:r w:rsidR="009F552A" w:rsidRPr="00163FAF">
        <w:rPr>
          <w:rFonts w:ascii="Times New Roman" w:eastAsia="Times New Roman" w:hAnsi="Times New Roman" w:cs="Times New Roman"/>
        </w:rPr>
        <w:t>Biskupijske</w:t>
      </w:r>
      <w:r w:rsidR="00484098" w:rsidRPr="00163FAF">
        <w:rPr>
          <w:rFonts w:ascii="Times New Roman" w:eastAsia="Times New Roman" w:hAnsi="Times New Roman" w:cs="Times New Roman"/>
        </w:rPr>
        <w:t xml:space="preserve"> klasične gimnazije Ruđera Boškovića, na nedalekoj Boškovićevoj poljani gdje će se održavati nastava Informatike</w:t>
      </w:r>
      <w:r w:rsidR="009F552A" w:rsidRPr="00163FAF">
        <w:rPr>
          <w:rFonts w:ascii="Times New Roman" w:eastAsia="Times New Roman" w:hAnsi="Times New Roman" w:cs="Times New Roman"/>
        </w:rPr>
        <w:t xml:space="preserve">, te </w:t>
      </w:r>
      <w:r w:rsidRPr="00163FAF">
        <w:rPr>
          <w:rFonts w:ascii="Times New Roman" w:eastAsia="Times New Roman" w:hAnsi="Times New Roman" w:cs="Times New Roman"/>
        </w:rPr>
        <w:t xml:space="preserve"> u prostorima </w:t>
      </w:r>
      <w:r w:rsidR="009F552A" w:rsidRPr="00163FAF">
        <w:rPr>
          <w:rFonts w:ascii="Times New Roman" w:eastAsia="Times New Roman" w:hAnsi="Times New Roman" w:cs="Times New Roman"/>
        </w:rPr>
        <w:t>ženskog đačkog doma Paola di Rosa</w:t>
      </w:r>
      <w:r w:rsidR="00525BB1">
        <w:rPr>
          <w:rFonts w:ascii="Times New Roman" w:eastAsia="Times New Roman" w:hAnsi="Times New Roman" w:cs="Times New Roman"/>
        </w:rPr>
        <w:t xml:space="preserve"> </w:t>
      </w:r>
      <w:r w:rsidR="009F552A" w:rsidRPr="00163FAF">
        <w:rPr>
          <w:rFonts w:ascii="Times New Roman" w:eastAsia="Times New Roman" w:hAnsi="Times New Roman" w:cs="Times New Roman"/>
        </w:rPr>
        <w:t>na Ilijinoj Glavici, gdje će se u sportskoj dvorani održavati nastava Tjelesne i zdravstvene kulture.</w:t>
      </w:r>
    </w:p>
    <w:p w14:paraId="7A2E6EE4" w14:textId="0AC05690"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Radno vrijeme škole </w:t>
      </w:r>
      <w:r w:rsidR="009F552A" w:rsidRPr="00163FAF">
        <w:rPr>
          <w:rFonts w:ascii="Times New Roman" w:eastAsia="Times New Roman" w:hAnsi="Times New Roman" w:cs="Times New Roman"/>
        </w:rPr>
        <w:t>je od 8,00 do 15,00 sati.</w:t>
      </w:r>
    </w:p>
    <w:p w14:paraId="6261083A"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Redovita nastava odvija se u okviru petodnevnog radnog tjedna.</w:t>
      </w:r>
    </w:p>
    <w:p w14:paraId="3F858C63" w14:textId="01E2138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Za dopunsku, fakultativnu, dodatnu i terensku nastavu, slobodne aktivnosti, </w:t>
      </w:r>
      <w:r w:rsidR="009F552A" w:rsidRPr="00163FAF">
        <w:rPr>
          <w:rFonts w:ascii="Times New Roman" w:eastAsia="Times New Roman" w:hAnsi="Times New Roman" w:cs="Times New Roman"/>
        </w:rPr>
        <w:t xml:space="preserve">nadoknade te </w:t>
      </w:r>
      <w:r w:rsidRPr="00163FAF">
        <w:rPr>
          <w:rFonts w:ascii="Times New Roman" w:eastAsia="Times New Roman" w:hAnsi="Times New Roman" w:cs="Times New Roman"/>
        </w:rPr>
        <w:t>dodatne sate učenja i priprema za državnu maturu po potrebi je predviđen i šesti radni dan (subota).</w:t>
      </w:r>
    </w:p>
    <w:p w14:paraId="01677A5A"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Nastava u Dubrovačkoj privatnoj gimnaziji odvija se prema smjernicama Nacionalnog kurikuluma, te propisanim nastavnim planovima i programima za opće i jezične gimnazije.</w:t>
      </w:r>
    </w:p>
    <w:p w14:paraId="79CD6DA3" w14:textId="4763E4BA"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lastRenderedPageBreak/>
        <w:t xml:space="preserve">Zgrada u kojoj se odvija nastava vlasništvo je </w:t>
      </w:r>
      <w:r w:rsidR="009F552A" w:rsidRPr="00163FAF">
        <w:rPr>
          <w:rFonts w:ascii="Times New Roman" w:eastAsia="Times New Roman" w:hAnsi="Times New Roman" w:cs="Times New Roman"/>
        </w:rPr>
        <w:t>dominikanskoga reda,</w:t>
      </w:r>
      <w:r w:rsidRPr="00163FAF">
        <w:rPr>
          <w:rFonts w:ascii="Times New Roman" w:eastAsia="Times New Roman" w:hAnsi="Times New Roman" w:cs="Times New Roman"/>
        </w:rPr>
        <w:t xml:space="preserve"> s koj</w:t>
      </w:r>
      <w:r w:rsidR="009F552A" w:rsidRPr="00163FAF">
        <w:rPr>
          <w:rFonts w:ascii="Times New Roman" w:eastAsia="Times New Roman" w:hAnsi="Times New Roman" w:cs="Times New Roman"/>
        </w:rPr>
        <w:t>i</w:t>
      </w:r>
      <w:r w:rsidRPr="00163FAF">
        <w:rPr>
          <w:rFonts w:ascii="Times New Roman" w:eastAsia="Times New Roman" w:hAnsi="Times New Roman" w:cs="Times New Roman"/>
        </w:rPr>
        <w:t>m je potpisan Ugovor o najmu</w:t>
      </w:r>
    </w:p>
    <w:p w14:paraId="58F40717" w14:textId="5E4A85C4"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Najam obuhvaća korištenje 6 učionica, prostoriju za nastavnike (zbornicu)  i dva ureda uz pripadajuće sanitarne čvorove,  na prvom i drugom katu zgrade. Ukupna kvadratura je</w:t>
      </w:r>
      <w:r w:rsidR="009F552A" w:rsidRPr="00163FAF">
        <w:rPr>
          <w:rFonts w:ascii="Times New Roman" w:eastAsia="Times New Roman" w:hAnsi="Times New Roman" w:cs="Times New Roman"/>
        </w:rPr>
        <w:t xml:space="preserve"> 540</w:t>
      </w:r>
      <w:r w:rsidRPr="00163FAF">
        <w:rPr>
          <w:rFonts w:ascii="Times New Roman" w:eastAsia="Times New Roman" w:hAnsi="Times New Roman" w:cs="Times New Roman"/>
        </w:rPr>
        <w:t xml:space="preserve"> kvadratnih metara. </w:t>
      </w:r>
    </w:p>
    <w:p w14:paraId="24C0F2EC" w14:textId="797F0903"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Za nastavu Tjelesne i zdravstvene kulture potpisan je Ugovor sa </w:t>
      </w:r>
      <w:r w:rsidR="009F552A" w:rsidRPr="00163FAF">
        <w:rPr>
          <w:rFonts w:ascii="Times New Roman" w:eastAsia="Times New Roman" w:hAnsi="Times New Roman" w:cs="Times New Roman"/>
        </w:rPr>
        <w:t>ženskim učeničkim domom Paola di Rosa u Dubrovniku koji imaju suvremeno opremljenu sportsku dvoranu sa svim popratnim sadržajima.</w:t>
      </w:r>
      <w:r w:rsidRPr="00163FAF">
        <w:rPr>
          <w:rFonts w:ascii="Times New Roman" w:eastAsia="Times New Roman" w:hAnsi="Times New Roman" w:cs="Times New Roman"/>
        </w:rPr>
        <w:t xml:space="preserve"> </w:t>
      </w:r>
    </w:p>
    <w:p w14:paraId="1933FAFD" w14:textId="43A6F7D9"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Za praktičnu laboratorijsku nastavu koristimo laboratorije Sveučilišta u Dubrovniku, dobrotom ustanove, kroz </w:t>
      </w:r>
      <w:r w:rsidR="00E43464" w:rsidRPr="00163FAF">
        <w:rPr>
          <w:rFonts w:ascii="Times New Roman" w:eastAsia="Times New Roman" w:hAnsi="Times New Roman" w:cs="Times New Roman"/>
        </w:rPr>
        <w:t>višegodišnju</w:t>
      </w:r>
      <w:r w:rsidRPr="00163FAF">
        <w:rPr>
          <w:rFonts w:ascii="Times New Roman" w:eastAsia="Times New Roman" w:hAnsi="Times New Roman" w:cs="Times New Roman"/>
        </w:rPr>
        <w:t xml:space="preserve"> plodnu suradnju. </w:t>
      </w:r>
    </w:p>
    <w:p w14:paraId="7A3078AC" w14:textId="2FA410A8"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Škola je opremljena suvremenom informatičkom opremom u svakoj </w:t>
      </w:r>
      <w:r w:rsidR="00E43464" w:rsidRPr="00163FAF">
        <w:rPr>
          <w:rFonts w:ascii="Times New Roman" w:eastAsia="Times New Roman" w:hAnsi="Times New Roman" w:cs="Times New Roman"/>
        </w:rPr>
        <w:t>učionici</w:t>
      </w:r>
      <w:r w:rsidRPr="00163FAF">
        <w:rPr>
          <w:rFonts w:ascii="Times New Roman" w:eastAsia="Times New Roman" w:hAnsi="Times New Roman" w:cs="Times New Roman"/>
        </w:rPr>
        <w:t xml:space="preserve">, i adekvatnim školskim namještajem,  </w:t>
      </w:r>
      <w:r w:rsidR="009F552A" w:rsidRPr="00163FAF">
        <w:rPr>
          <w:rFonts w:ascii="Times New Roman" w:eastAsia="Times New Roman" w:hAnsi="Times New Roman" w:cs="Times New Roman"/>
        </w:rPr>
        <w:t>prostori su ugodni i uredni kao</w:t>
      </w:r>
      <w:r w:rsidRPr="00163FAF">
        <w:rPr>
          <w:rFonts w:ascii="Times New Roman" w:eastAsia="Times New Roman" w:hAnsi="Times New Roman" w:cs="Times New Roman"/>
        </w:rPr>
        <w:t xml:space="preserve"> </w:t>
      </w:r>
      <w:r w:rsidR="005C2EC2" w:rsidRPr="00163FAF">
        <w:rPr>
          <w:rFonts w:ascii="Times New Roman" w:eastAsia="Times New Roman" w:hAnsi="Times New Roman" w:cs="Times New Roman"/>
        </w:rPr>
        <w:t xml:space="preserve">što je </w:t>
      </w:r>
      <w:r w:rsidRPr="00163FAF">
        <w:rPr>
          <w:rFonts w:ascii="Times New Roman" w:eastAsia="Times New Roman" w:hAnsi="Times New Roman" w:cs="Times New Roman"/>
        </w:rPr>
        <w:t xml:space="preserve">uredan </w:t>
      </w:r>
      <w:r w:rsidR="005C2EC2" w:rsidRPr="00163FAF">
        <w:rPr>
          <w:rFonts w:ascii="Times New Roman" w:eastAsia="Times New Roman" w:hAnsi="Times New Roman" w:cs="Times New Roman"/>
        </w:rPr>
        <w:t xml:space="preserve">i </w:t>
      </w:r>
      <w:r w:rsidR="009F552A" w:rsidRPr="00163FAF">
        <w:rPr>
          <w:rFonts w:ascii="Times New Roman" w:eastAsia="Times New Roman" w:hAnsi="Times New Roman" w:cs="Times New Roman"/>
        </w:rPr>
        <w:t xml:space="preserve">samostanski, a time i </w:t>
      </w:r>
      <w:r w:rsidRPr="00163FAF">
        <w:rPr>
          <w:rFonts w:ascii="Times New Roman" w:eastAsia="Times New Roman" w:hAnsi="Times New Roman" w:cs="Times New Roman"/>
        </w:rPr>
        <w:t xml:space="preserve">školski okoliš. </w:t>
      </w:r>
      <w:r w:rsidR="009F552A" w:rsidRPr="00163FAF">
        <w:rPr>
          <w:rFonts w:ascii="Times New Roman" w:eastAsia="Times New Roman" w:hAnsi="Times New Roman" w:cs="Times New Roman"/>
        </w:rPr>
        <w:t>I donedavno je naime na istom mjestu djelovala privatna visokoškolska odgojno obrazovna ustanova, pa je prostor</w:t>
      </w:r>
      <w:r w:rsidR="00525BB1">
        <w:rPr>
          <w:rFonts w:ascii="Times New Roman" w:eastAsia="Times New Roman" w:hAnsi="Times New Roman" w:cs="Times New Roman"/>
        </w:rPr>
        <w:t>,</w:t>
      </w:r>
      <w:r w:rsidR="009F552A" w:rsidRPr="00163FAF">
        <w:rPr>
          <w:rFonts w:ascii="Times New Roman" w:eastAsia="Times New Roman" w:hAnsi="Times New Roman" w:cs="Times New Roman"/>
        </w:rPr>
        <w:t xml:space="preserve"> iako u drevnom samostan</w:t>
      </w:r>
      <w:r w:rsidR="00525BB1">
        <w:rPr>
          <w:rFonts w:ascii="Times New Roman" w:eastAsia="Times New Roman" w:hAnsi="Times New Roman" w:cs="Times New Roman"/>
        </w:rPr>
        <w:t>,</w:t>
      </w:r>
      <w:r w:rsidR="009F552A" w:rsidRPr="00163FAF">
        <w:rPr>
          <w:rFonts w:ascii="Times New Roman" w:eastAsia="Times New Roman" w:hAnsi="Times New Roman" w:cs="Times New Roman"/>
        </w:rPr>
        <w:t xml:space="preserve"> moderan i potpuno prilagođen suvremenoj nastavi.</w:t>
      </w:r>
    </w:p>
    <w:p w14:paraId="7E709033" w14:textId="3793D975"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r w:rsidRPr="00163FAF">
        <w:rPr>
          <w:rFonts w:ascii="Times New Roman" w:eastAsia="Times New Roman" w:hAnsi="Times New Roman" w:cs="Times New Roman"/>
          <w:b/>
        </w:rPr>
        <w:t xml:space="preserve"> </w:t>
      </w:r>
    </w:p>
    <w:p w14:paraId="2B54B789" w14:textId="42E02823" w:rsidR="0057697A" w:rsidRPr="00163FAF" w:rsidRDefault="00000000" w:rsidP="00163FAF">
      <w:pPr>
        <w:spacing w:after="0" w:line="240" w:lineRule="auto"/>
        <w:jc w:val="both"/>
        <w:rPr>
          <w:rFonts w:ascii="Times New Roman" w:eastAsia="Times New Roman" w:hAnsi="Times New Roman" w:cs="Times New Roman"/>
          <w:color w:val="3366FF"/>
        </w:rPr>
      </w:pPr>
      <w:r w:rsidRPr="00163FAF">
        <w:rPr>
          <w:rFonts w:ascii="Times New Roman" w:eastAsia="Times New Roman" w:hAnsi="Times New Roman" w:cs="Times New Roman"/>
        </w:rPr>
        <w:t xml:space="preserve"> </w:t>
      </w:r>
      <w:r w:rsidRPr="00163FAF">
        <w:rPr>
          <w:rFonts w:ascii="Times New Roman" w:eastAsia="Times New Roman" w:hAnsi="Times New Roman" w:cs="Times New Roman"/>
          <w:color w:val="3366FF"/>
        </w:rPr>
        <w:t>II b Nastavno i nenastavno  osoblje</w:t>
      </w:r>
    </w:p>
    <w:p w14:paraId="0312AC51" w14:textId="228163B3" w:rsidR="0057697A" w:rsidRPr="00163FAF" w:rsidRDefault="00000000" w:rsidP="00163FAF">
      <w:pPr>
        <w:spacing w:after="0" w:line="240" w:lineRule="auto"/>
        <w:jc w:val="both"/>
        <w:rPr>
          <w:rFonts w:ascii="Times New Roman" w:eastAsia="Calibri" w:hAnsi="Times New Roman" w:cs="Times New Roman"/>
        </w:rPr>
      </w:pPr>
      <w:r w:rsidRPr="00163FAF">
        <w:rPr>
          <w:rFonts w:ascii="Times New Roman" w:eastAsia="Times New Roman" w:hAnsi="Times New Roman" w:cs="Times New Roman"/>
          <w:color w:val="3366FF"/>
        </w:rPr>
        <w:t xml:space="preserve"> </w:t>
      </w:r>
      <w:r w:rsidRPr="00163FAF">
        <w:rPr>
          <w:rFonts w:ascii="Times New Roman" w:eastAsia="Calibri" w:hAnsi="Times New Roman" w:cs="Times New Roman"/>
          <w:b/>
        </w:rPr>
        <w:t>POPIS NASTAVNIKA DPG-a u šk. god. 202</w:t>
      </w:r>
      <w:r w:rsidR="00584BD7" w:rsidRPr="00163FAF">
        <w:rPr>
          <w:rFonts w:ascii="Times New Roman" w:eastAsia="Calibri" w:hAnsi="Times New Roman" w:cs="Times New Roman"/>
          <w:b/>
        </w:rPr>
        <w:t>5</w:t>
      </w:r>
      <w:r w:rsidRPr="00163FAF">
        <w:rPr>
          <w:rFonts w:ascii="Times New Roman" w:eastAsia="Calibri" w:hAnsi="Times New Roman" w:cs="Times New Roman"/>
          <w:b/>
        </w:rPr>
        <w:t>./2</w:t>
      </w:r>
      <w:r w:rsidR="00584BD7" w:rsidRPr="00163FAF">
        <w:rPr>
          <w:rFonts w:ascii="Times New Roman" w:eastAsia="Calibri" w:hAnsi="Times New Roman" w:cs="Times New Roman"/>
          <w:b/>
        </w:rPr>
        <w:t>6</w:t>
      </w:r>
      <w:r w:rsidRPr="00163FAF">
        <w:rPr>
          <w:rFonts w:ascii="Times New Roman" w:eastAsia="Calibri" w:hAnsi="Times New Roman" w:cs="Times New Roman"/>
          <w:b/>
        </w:rPr>
        <w:t>.</w:t>
      </w:r>
    </w:p>
    <w:p w14:paraId="7E694350" w14:textId="53743A5D"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ANKOVIĆ KARMEN</w:t>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t xml:space="preserve">lik. umjetnost, </w:t>
      </w:r>
      <w:r w:rsidR="00E43464" w:rsidRPr="00163FAF">
        <w:rPr>
          <w:rFonts w:ascii="Times New Roman" w:eastAsia="Calibri" w:hAnsi="Times New Roman" w:cs="Times New Roman"/>
          <w:b/>
        </w:rPr>
        <w:t>talijanski</w:t>
      </w:r>
      <w:r w:rsidRPr="00163FAF">
        <w:rPr>
          <w:rFonts w:ascii="Times New Roman" w:eastAsia="Calibri" w:hAnsi="Times New Roman" w:cs="Times New Roman"/>
          <w:b/>
        </w:rPr>
        <w:t xml:space="preserve"> j.</w:t>
      </w:r>
    </w:p>
    <w:p w14:paraId="2748547E" w14:textId="77777777"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 xml:space="preserve">BARTULOVIĆ LUKA  </w:t>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t>fizika</w:t>
      </w:r>
    </w:p>
    <w:p w14:paraId="1CDE3D11" w14:textId="77777777"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CVRLJE PETRA</w:t>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t>informatika</w:t>
      </w:r>
    </w:p>
    <w:p w14:paraId="14D9801B" w14:textId="24DFF328"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ĆORAK MIHAELA</w:t>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r>
      <w:r w:rsidR="00E43464" w:rsidRPr="00163FAF">
        <w:rPr>
          <w:rFonts w:ascii="Times New Roman" w:eastAsia="Calibri" w:hAnsi="Times New Roman" w:cs="Times New Roman"/>
          <w:b/>
        </w:rPr>
        <w:t xml:space="preserve">           </w:t>
      </w:r>
      <w:r w:rsidRPr="00163FAF">
        <w:rPr>
          <w:rFonts w:ascii="Times New Roman" w:eastAsia="Calibri" w:hAnsi="Times New Roman" w:cs="Times New Roman"/>
          <w:b/>
        </w:rPr>
        <w:t>francuski jezik</w:t>
      </w:r>
    </w:p>
    <w:p w14:paraId="771457DC" w14:textId="77777777"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DRAŽIĆ SANJA</w:t>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t>glazbena umjetnost</w:t>
      </w:r>
    </w:p>
    <w:p w14:paraId="627B7AC5" w14:textId="1344AB69"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KARAMEHMEDOVIĆ ROMANA</w:t>
      </w:r>
      <w:r w:rsidRPr="00163FAF">
        <w:rPr>
          <w:rFonts w:ascii="Times New Roman" w:eastAsia="Calibri" w:hAnsi="Times New Roman" w:cs="Times New Roman"/>
          <w:b/>
        </w:rPr>
        <w:tab/>
      </w:r>
      <w:r w:rsidR="009F552A" w:rsidRPr="00163FAF">
        <w:rPr>
          <w:rFonts w:ascii="Times New Roman" w:eastAsia="Calibri" w:hAnsi="Times New Roman" w:cs="Times New Roman"/>
          <w:b/>
        </w:rPr>
        <w:t xml:space="preserve">           </w:t>
      </w:r>
      <w:r w:rsidRPr="00163FAF">
        <w:rPr>
          <w:rFonts w:ascii="Times New Roman" w:eastAsia="Calibri" w:hAnsi="Times New Roman" w:cs="Times New Roman"/>
          <w:b/>
        </w:rPr>
        <w:t xml:space="preserve">hrvatski jezik </w:t>
      </w:r>
    </w:p>
    <w:p w14:paraId="3621CE7B" w14:textId="77777777"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FRANUŠIĆ TOMISLAV</w:t>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t>ravnatelj, engleski j, talijanski j.</w:t>
      </w:r>
    </w:p>
    <w:p w14:paraId="49FB0246" w14:textId="68F50BDC"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KUSOVAC - SLADE TIFANI</w:t>
      </w:r>
      <w:r w:rsidRPr="00163FAF">
        <w:rPr>
          <w:rFonts w:ascii="Times New Roman" w:eastAsia="Calibri" w:hAnsi="Times New Roman" w:cs="Times New Roman"/>
          <w:b/>
        </w:rPr>
        <w:tab/>
      </w:r>
      <w:r w:rsidRPr="00163FAF">
        <w:rPr>
          <w:rFonts w:ascii="Times New Roman" w:eastAsia="Calibri" w:hAnsi="Times New Roman" w:cs="Times New Roman"/>
          <w:b/>
        </w:rPr>
        <w:tab/>
        <w:t xml:space="preserve">biologija </w:t>
      </w:r>
    </w:p>
    <w:p w14:paraId="3D931D1C" w14:textId="77777777"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LAZAREVIĆ KLAUDIA</w:t>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t>povijest, filozofija, logika</w:t>
      </w:r>
    </w:p>
    <w:p w14:paraId="4FD0814E" w14:textId="273DB88B"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MAJSTOROVIĆ TANJA</w:t>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t>sociologija, pig, etika</w:t>
      </w:r>
    </w:p>
    <w:p w14:paraId="0CFD67C7" w14:textId="77777777"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MARKIĆ PETAR</w:t>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t>vjeronauk (rkt)</w:t>
      </w:r>
    </w:p>
    <w:p w14:paraId="7082F9FB" w14:textId="71BBBFEB"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MATANA TOMISLAVA</w:t>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t xml:space="preserve">povijest </w:t>
      </w:r>
    </w:p>
    <w:p w14:paraId="6BBD1754" w14:textId="77777777"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MATIĆ ANTE</w:t>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t>geografija</w:t>
      </w:r>
    </w:p>
    <w:p w14:paraId="5034E92D" w14:textId="77777777"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MATKOVIĆ NIKOLINA</w:t>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t>kemija, biologija</w:t>
      </w:r>
    </w:p>
    <w:p w14:paraId="18E24056" w14:textId="4FA71876"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 xml:space="preserve">NIKOLIĆ-ARAS STANISLAVA  </w:t>
      </w:r>
      <w:r w:rsidRPr="00163FAF">
        <w:rPr>
          <w:rFonts w:ascii="Times New Roman" w:eastAsia="Calibri" w:hAnsi="Times New Roman" w:cs="Times New Roman"/>
          <w:b/>
        </w:rPr>
        <w:tab/>
      </w:r>
      <w:r w:rsidR="009F552A" w:rsidRPr="00163FAF">
        <w:rPr>
          <w:rFonts w:ascii="Times New Roman" w:eastAsia="Calibri" w:hAnsi="Times New Roman" w:cs="Times New Roman"/>
          <w:b/>
        </w:rPr>
        <w:t xml:space="preserve">           </w:t>
      </w:r>
      <w:r w:rsidRPr="00163FAF">
        <w:rPr>
          <w:rFonts w:ascii="Times New Roman" w:eastAsia="Calibri" w:hAnsi="Times New Roman" w:cs="Times New Roman"/>
          <w:b/>
        </w:rPr>
        <w:t>hrvatski jezik</w:t>
      </w:r>
    </w:p>
    <w:p w14:paraId="150066F9" w14:textId="10F6A12C"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ORŠULIĆ MONIKA</w:t>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r>
      <w:r w:rsidR="009F552A" w:rsidRPr="00163FAF">
        <w:rPr>
          <w:rFonts w:ascii="Times New Roman" w:eastAsia="Calibri" w:hAnsi="Times New Roman" w:cs="Times New Roman"/>
          <w:b/>
        </w:rPr>
        <w:t xml:space="preserve">           </w:t>
      </w:r>
      <w:r w:rsidRPr="00163FAF">
        <w:rPr>
          <w:rFonts w:ascii="Times New Roman" w:eastAsia="Calibri" w:hAnsi="Times New Roman" w:cs="Times New Roman"/>
          <w:b/>
        </w:rPr>
        <w:t>latinski j</w:t>
      </w:r>
      <w:r w:rsidR="009F552A" w:rsidRPr="00163FAF">
        <w:rPr>
          <w:rFonts w:ascii="Times New Roman" w:eastAsia="Calibri" w:hAnsi="Times New Roman" w:cs="Times New Roman"/>
          <w:b/>
        </w:rPr>
        <w:t>ezik</w:t>
      </w:r>
      <w:r w:rsidRPr="00163FAF">
        <w:rPr>
          <w:rFonts w:ascii="Times New Roman" w:eastAsia="Calibri" w:hAnsi="Times New Roman" w:cs="Times New Roman"/>
          <w:b/>
        </w:rPr>
        <w:tab/>
      </w:r>
    </w:p>
    <w:p w14:paraId="4B7B160E" w14:textId="24F8F74C"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PUŠKARIĆ MARIO</w:t>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r>
      <w:r w:rsidR="009F552A" w:rsidRPr="00163FAF">
        <w:rPr>
          <w:rFonts w:ascii="Times New Roman" w:eastAsia="Calibri" w:hAnsi="Times New Roman" w:cs="Times New Roman"/>
          <w:b/>
        </w:rPr>
        <w:t xml:space="preserve">          </w:t>
      </w:r>
      <w:r w:rsidRPr="00163FAF">
        <w:rPr>
          <w:rFonts w:ascii="Times New Roman" w:eastAsia="Calibri" w:hAnsi="Times New Roman" w:cs="Times New Roman"/>
          <w:b/>
        </w:rPr>
        <w:t>matematika</w:t>
      </w:r>
    </w:p>
    <w:p w14:paraId="4C09E862" w14:textId="77777777"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REZO ANA</w:t>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t>hrvatski jezik</w:t>
      </w:r>
    </w:p>
    <w:p w14:paraId="3324D484" w14:textId="77777777"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ROŽIĆ KRISTINA</w:t>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t>psihologija, stručna služba</w:t>
      </w:r>
    </w:p>
    <w:p w14:paraId="26F9886C" w14:textId="77777777"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STRNAD IVA</w:t>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t>engleski j.</w:t>
      </w:r>
    </w:p>
    <w:p w14:paraId="4DF3611D" w14:textId="77777777"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ŠPREM DRAŽEN</w:t>
      </w:r>
      <w:r w:rsidRPr="00163FAF">
        <w:rPr>
          <w:rFonts w:ascii="Times New Roman" w:eastAsia="Calibri" w:hAnsi="Times New Roman" w:cs="Times New Roman"/>
          <w:b/>
        </w:rPr>
        <w:tab/>
      </w:r>
      <w:r w:rsidRPr="00163FAF">
        <w:rPr>
          <w:rFonts w:ascii="Times New Roman" w:eastAsia="Calibri" w:hAnsi="Times New Roman" w:cs="Times New Roman"/>
          <w:b/>
        </w:rPr>
        <w:tab/>
      </w:r>
      <w:r w:rsidRPr="00163FAF">
        <w:rPr>
          <w:rFonts w:ascii="Times New Roman" w:eastAsia="Calibri" w:hAnsi="Times New Roman" w:cs="Times New Roman"/>
          <w:b/>
        </w:rPr>
        <w:tab/>
        <w:t>tjelesna i zdravstvena kultura</w:t>
      </w:r>
    </w:p>
    <w:p w14:paraId="0CE17320" w14:textId="015255FF" w:rsidR="0057697A" w:rsidRPr="00163FAF" w:rsidRDefault="00000000" w:rsidP="00163FAF">
      <w:pPr>
        <w:numPr>
          <w:ilvl w:val="0"/>
          <w:numId w:val="1"/>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VREĆA VANJA                               njemački j, španjolski j.</w:t>
      </w:r>
    </w:p>
    <w:p w14:paraId="646F8DC8" w14:textId="77777777" w:rsidR="0057697A" w:rsidRPr="00163FAF" w:rsidRDefault="00000000" w:rsidP="00163FAF">
      <w:p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NENASTAVNO OSOBLJE:</w:t>
      </w:r>
    </w:p>
    <w:p w14:paraId="269F129E" w14:textId="77777777" w:rsidR="0057697A" w:rsidRPr="00163FAF" w:rsidRDefault="00000000" w:rsidP="00163FAF">
      <w:pPr>
        <w:numPr>
          <w:ilvl w:val="0"/>
          <w:numId w:val="2"/>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KAMINSKI TEA, tajnica gimnazije</w:t>
      </w:r>
    </w:p>
    <w:p w14:paraId="7F427057" w14:textId="499FE2C1" w:rsidR="0057697A" w:rsidRPr="00163FAF" w:rsidRDefault="00000000" w:rsidP="00163FAF">
      <w:pPr>
        <w:numPr>
          <w:ilvl w:val="0"/>
          <w:numId w:val="2"/>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FRANUŠIĆ MARIJANA, administratorica</w:t>
      </w:r>
    </w:p>
    <w:p w14:paraId="32DCB670" w14:textId="636719FB" w:rsidR="0057697A" w:rsidRPr="00163FAF" w:rsidRDefault="009F552A" w:rsidP="00163FAF">
      <w:pPr>
        <w:numPr>
          <w:ilvl w:val="0"/>
          <w:numId w:val="2"/>
        </w:numPr>
        <w:spacing w:after="0" w:line="240" w:lineRule="auto"/>
        <w:jc w:val="both"/>
        <w:rPr>
          <w:rFonts w:ascii="Times New Roman" w:eastAsia="Calibri" w:hAnsi="Times New Roman" w:cs="Times New Roman"/>
        </w:rPr>
      </w:pPr>
      <w:r w:rsidRPr="00163FAF">
        <w:rPr>
          <w:rFonts w:ascii="Times New Roman" w:eastAsia="Calibri" w:hAnsi="Times New Roman" w:cs="Times New Roman"/>
          <w:b/>
        </w:rPr>
        <w:t>NOKOVIĆ MARIJA, spremačica</w:t>
      </w:r>
    </w:p>
    <w:p w14:paraId="584FB1D7" w14:textId="77777777" w:rsidR="0057697A" w:rsidRPr="00163FAF" w:rsidRDefault="00000000" w:rsidP="00163FAF">
      <w:pPr>
        <w:numPr>
          <w:ilvl w:val="0"/>
          <w:numId w:val="2"/>
        </w:numPr>
        <w:spacing w:after="0" w:line="240" w:lineRule="auto"/>
        <w:jc w:val="both"/>
        <w:rPr>
          <w:rFonts w:ascii="Times New Roman" w:eastAsia="Times New Roman" w:hAnsi="Times New Roman" w:cs="Times New Roman"/>
        </w:rPr>
      </w:pPr>
      <w:r w:rsidRPr="00163FAF">
        <w:rPr>
          <w:rFonts w:ascii="Times New Roman" w:eastAsia="Calibri" w:hAnsi="Times New Roman" w:cs="Times New Roman"/>
          <w:b/>
        </w:rPr>
        <w:t>BIJELIĆ PAULINA, računovotkinja</w:t>
      </w:r>
    </w:p>
    <w:p w14:paraId="4E1AC9D2" w14:textId="7988FB63" w:rsidR="009F552A" w:rsidRPr="00163FAF" w:rsidRDefault="009F552A" w:rsidP="00163FAF">
      <w:pPr>
        <w:numPr>
          <w:ilvl w:val="0"/>
          <w:numId w:val="2"/>
        </w:numPr>
        <w:spacing w:after="0" w:line="240" w:lineRule="auto"/>
        <w:jc w:val="both"/>
        <w:rPr>
          <w:rFonts w:ascii="Times New Roman" w:eastAsia="Times New Roman" w:hAnsi="Times New Roman" w:cs="Times New Roman"/>
        </w:rPr>
      </w:pPr>
      <w:r w:rsidRPr="00163FAF">
        <w:rPr>
          <w:rFonts w:ascii="Times New Roman" w:eastAsia="Calibri" w:hAnsi="Times New Roman" w:cs="Times New Roman"/>
          <w:b/>
        </w:rPr>
        <w:t>PETRINJAK IVAN , domar</w:t>
      </w:r>
    </w:p>
    <w:p w14:paraId="04666611"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3921E997" w14:textId="7E4DBEF4" w:rsidR="0057697A" w:rsidRPr="00163FAF" w:rsidRDefault="0057697A" w:rsidP="00163FAF">
      <w:pPr>
        <w:spacing w:after="0" w:line="240" w:lineRule="auto"/>
        <w:jc w:val="both"/>
        <w:rPr>
          <w:rFonts w:ascii="Times New Roman" w:eastAsia="Times New Roman" w:hAnsi="Times New Roman" w:cs="Times New Roman"/>
        </w:rPr>
      </w:pPr>
    </w:p>
    <w:p w14:paraId="4BAD509F" w14:textId="77777777" w:rsidR="00E43464" w:rsidRPr="00163FAF" w:rsidRDefault="00E43464" w:rsidP="00163FAF">
      <w:pPr>
        <w:spacing w:after="0" w:line="240" w:lineRule="auto"/>
        <w:jc w:val="both"/>
        <w:rPr>
          <w:rFonts w:ascii="Times New Roman" w:eastAsia="Times New Roman" w:hAnsi="Times New Roman" w:cs="Times New Roman"/>
        </w:rPr>
      </w:pPr>
    </w:p>
    <w:p w14:paraId="67092EA7" w14:textId="77777777" w:rsidR="003F47E2" w:rsidRPr="00163FAF" w:rsidRDefault="003F47E2" w:rsidP="00163FAF">
      <w:pPr>
        <w:spacing w:after="0" w:line="240" w:lineRule="auto"/>
        <w:jc w:val="both"/>
        <w:rPr>
          <w:rFonts w:ascii="Times New Roman" w:eastAsia="Times New Roman" w:hAnsi="Times New Roman" w:cs="Times New Roman"/>
          <w:color w:val="0000FF"/>
        </w:rPr>
      </w:pPr>
    </w:p>
    <w:p w14:paraId="5DF23665" w14:textId="7FA7E500" w:rsidR="0057697A" w:rsidRPr="00163FAF" w:rsidRDefault="00000000" w:rsidP="00163FAF">
      <w:pPr>
        <w:spacing w:after="0" w:line="240" w:lineRule="auto"/>
        <w:jc w:val="both"/>
        <w:rPr>
          <w:rFonts w:ascii="Times New Roman" w:eastAsia="Times New Roman" w:hAnsi="Times New Roman" w:cs="Times New Roman"/>
          <w:color w:val="0000FF"/>
        </w:rPr>
      </w:pPr>
      <w:r w:rsidRPr="00163FAF">
        <w:rPr>
          <w:rFonts w:ascii="Times New Roman" w:eastAsia="Times New Roman" w:hAnsi="Times New Roman" w:cs="Times New Roman"/>
          <w:color w:val="0000FF"/>
        </w:rPr>
        <w:lastRenderedPageBreak/>
        <w:t>II c   Školski odbor</w:t>
      </w:r>
    </w:p>
    <w:p w14:paraId="301DB222"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7E479C56"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Gimnazijom upravlja Školski odbor koji ima sedam članova. Članovi ŠO birani su sukladno člancima 29.- 31. Statuta Dubrovačke privatne gimnazije.</w:t>
      </w:r>
    </w:p>
    <w:p w14:paraId="1C459537" w14:textId="3B931F3B"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Nakon izbora novih članova ŠO tijekom rujna, 1. listopada 2021. bio je formiran novi, aktualni  četverogodišnji saziv. </w:t>
      </w:r>
      <w:r w:rsidR="00736F8A" w:rsidRPr="00163FAF">
        <w:rPr>
          <w:rFonts w:ascii="Times New Roman" w:eastAsia="Times New Roman" w:hAnsi="Times New Roman" w:cs="Times New Roman"/>
        </w:rPr>
        <w:t xml:space="preserve">I ove godine dolazi do promjene u sastavu Školskog odbora u odnosu na prethodnu školsku godinu. Naime iz reda predstavnika roditelja, </w:t>
      </w:r>
      <w:r w:rsidR="00E7044A" w:rsidRPr="00163FAF">
        <w:rPr>
          <w:rFonts w:ascii="Times New Roman" w:eastAsia="Times New Roman" w:hAnsi="Times New Roman" w:cs="Times New Roman"/>
        </w:rPr>
        <w:t>umjesto</w:t>
      </w:r>
      <w:r w:rsidR="00736F8A" w:rsidRPr="00163FAF">
        <w:rPr>
          <w:rFonts w:ascii="Times New Roman" w:eastAsia="Times New Roman" w:hAnsi="Times New Roman" w:cs="Times New Roman"/>
        </w:rPr>
        <w:t xml:space="preserve"> majke maturanta,</w:t>
      </w:r>
      <w:r w:rsidR="00525BB1">
        <w:rPr>
          <w:rFonts w:ascii="Times New Roman" w:eastAsia="Times New Roman" w:hAnsi="Times New Roman" w:cs="Times New Roman"/>
        </w:rPr>
        <w:t xml:space="preserve"> </w:t>
      </w:r>
      <w:r w:rsidR="00736F8A" w:rsidRPr="00163FAF">
        <w:rPr>
          <w:rFonts w:ascii="Times New Roman" w:eastAsia="Times New Roman" w:hAnsi="Times New Roman" w:cs="Times New Roman"/>
        </w:rPr>
        <w:t xml:space="preserve">koji je završio srednjoškolsko obrazovanje i upisao se na fakultet, nakon prvih roditeljskih sastanaka bit će izabran još jedan član Školskog odbora iz reda roditelja za naredno razdoblje. </w:t>
      </w:r>
    </w:p>
    <w:p w14:paraId="347A3021" w14:textId="1FC54574"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Školski odbor će svoje redovite sjednice održa</w:t>
      </w:r>
      <w:r w:rsidR="00525BB1">
        <w:rPr>
          <w:rFonts w:ascii="Times New Roman" w:eastAsia="Times New Roman" w:hAnsi="Times New Roman" w:cs="Times New Roman"/>
        </w:rPr>
        <w:t xml:space="preserve">ti </w:t>
      </w:r>
      <w:r w:rsidRPr="00163FAF">
        <w:rPr>
          <w:rFonts w:ascii="Times New Roman" w:eastAsia="Times New Roman" w:hAnsi="Times New Roman" w:cs="Times New Roman"/>
        </w:rPr>
        <w:t>7. listopada 202</w:t>
      </w:r>
      <w:r w:rsidR="00736F8A" w:rsidRPr="00163FAF">
        <w:rPr>
          <w:rFonts w:ascii="Times New Roman" w:eastAsia="Times New Roman" w:hAnsi="Times New Roman" w:cs="Times New Roman"/>
        </w:rPr>
        <w:t>5</w:t>
      </w:r>
      <w:r w:rsidR="00525BB1">
        <w:rPr>
          <w:rFonts w:ascii="Times New Roman" w:eastAsia="Times New Roman" w:hAnsi="Times New Roman" w:cs="Times New Roman"/>
        </w:rPr>
        <w:t xml:space="preserve">, </w:t>
      </w:r>
      <w:r w:rsidR="00736F8A" w:rsidRPr="00163FAF">
        <w:rPr>
          <w:rFonts w:ascii="Times New Roman" w:eastAsia="Times New Roman" w:hAnsi="Times New Roman" w:cs="Times New Roman"/>
        </w:rPr>
        <w:t xml:space="preserve"> 27. veljače 2026. </w:t>
      </w:r>
      <w:r w:rsidRPr="00163FAF">
        <w:rPr>
          <w:rFonts w:ascii="Times New Roman" w:eastAsia="Times New Roman" w:hAnsi="Times New Roman" w:cs="Times New Roman"/>
        </w:rPr>
        <w:t xml:space="preserve"> i </w:t>
      </w:r>
      <w:r w:rsidR="00736F8A" w:rsidRPr="00163FAF">
        <w:rPr>
          <w:rFonts w:ascii="Times New Roman" w:eastAsia="Times New Roman" w:hAnsi="Times New Roman" w:cs="Times New Roman"/>
        </w:rPr>
        <w:t>6</w:t>
      </w:r>
      <w:r w:rsidRPr="00163FAF">
        <w:rPr>
          <w:rFonts w:ascii="Times New Roman" w:eastAsia="Times New Roman" w:hAnsi="Times New Roman" w:cs="Times New Roman"/>
        </w:rPr>
        <w:t>.</w:t>
      </w:r>
      <w:r w:rsidR="00736F8A" w:rsidRPr="00163FAF">
        <w:rPr>
          <w:rFonts w:ascii="Times New Roman" w:eastAsia="Times New Roman" w:hAnsi="Times New Roman" w:cs="Times New Roman"/>
        </w:rPr>
        <w:t>srpnja 2026.</w:t>
      </w:r>
      <w:r w:rsidRPr="00163FAF">
        <w:rPr>
          <w:rFonts w:ascii="Times New Roman" w:eastAsia="Times New Roman" w:hAnsi="Times New Roman" w:cs="Times New Roman"/>
        </w:rPr>
        <w:t xml:space="preserve"> godine.</w:t>
      </w:r>
    </w:p>
    <w:p w14:paraId="4E9530F6"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Izvanredne sjednice Školskog odbora može sazvati predsjednik na zahtjev ravnatelja ili bilo kojeg člana Školskog odbora. </w:t>
      </w:r>
    </w:p>
    <w:p w14:paraId="0776102F" w14:textId="5C388735"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57579957" w14:textId="77777777" w:rsidR="0057697A" w:rsidRPr="00163FAF" w:rsidRDefault="00000000" w:rsidP="00163FAF">
      <w:pPr>
        <w:spacing w:after="0" w:line="240" w:lineRule="auto"/>
        <w:jc w:val="both"/>
        <w:rPr>
          <w:rFonts w:ascii="Times New Roman" w:eastAsia="Times New Roman" w:hAnsi="Times New Roman" w:cs="Times New Roman"/>
          <w:color w:val="3366FF"/>
        </w:rPr>
      </w:pPr>
      <w:r w:rsidRPr="00163FAF">
        <w:rPr>
          <w:rFonts w:ascii="Times New Roman" w:eastAsia="Times New Roman" w:hAnsi="Times New Roman" w:cs="Times New Roman"/>
          <w:color w:val="3366FF"/>
        </w:rPr>
        <w:t>II d Učenici</w:t>
      </w:r>
    </w:p>
    <w:p w14:paraId="56A27645" w14:textId="77777777" w:rsidR="0057697A" w:rsidRPr="00163FAF" w:rsidRDefault="00000000" w:rsidP="00163FAF">
      <w:pPr>
        <w:spacing w:after="0" w:line="240" w:lineRule="auto"/>
        <w:jc w:val="both"/>
        <w:rPr>
          <w:rFonts w:ascii="Times New Roman" w:eastAsia="Times New Roman" w:hAnsi="Times New Roman" w:cs="Times New Roman"/>
          <w:color w:val="3366FF"/>
        </w:rPr>
      </w:pPr>
      <w:r w:rsidRPr="00163FAF">
        <w:rPr>
          <w:rFonts w:ascii="Times New Roman" w:eastAsia="Times New Roman" w:hAnsi="Times New Roman" w:cs="Times New Roman"/>
          <w:color w:val="3366FF"/>
        </w:rPr>
        <w:t xml:space="preserve"> </w:t>
      </w:r>
    </w:p>
    <w:p w14:paraId="31A022D6" w14:textId="466B2F5E" w:rsidR="0057697A" w:rsidRPr="00163FAF" w:rsidRDefault="00000000" w:rsidP="00163FAF">
      <w:pPr>
        <w:spacing w:after="0" w:line="240" w:lineRule="auto"/>
        <w:jc w:val="both"/>
        <w:rPr>
          <w:rFonts w:ascii="Times New Roman" w:eastAsia="Times New Roman" w:hAnsi="Times New Roman" w:cs="Times New Roman"/>
        </w:rPr>
      </w:pPr>
      <w:bookmarkStart w:id="0" w:name="_Hlk178956862"/>
      <w:r w:rsidRPr="00163FAF">
        <w:rPr>
          <w:rFonts w:ascii="Times New Roman" w:eastAsia="Times New Roman" w:hAnsi="Times New Roman" w:cs="Times New Roman"/>
        </w:rPr>
        <w:t>Za školsku godinu 202</w:t>
      </w:r>
      <w:r w:rsidR="00584BD7" w:rsidRPr="00163FAF">
        <w:rPr>
          <w:rFonts w:ascii="Times New Roman" w:eastAsia="Times New Roman" w:hAnsi="Times New Roman" w:cs="Times New Roman"/>
        </w:rPr>
        <w:t>5</w:t>
      </w:r>
      <w:r w:rsidRPr="00163FAF">
        <w:rPr>
          <w:rFonts w:ascii="Times New Roman" w:eastAsia="Times New Roman" w:hAnsi="Times New Roman" w:cs="Times New Roman"/>
        </w:rPr>
        <w:t>./2</w:t>
      </w:r>
      <w:r w:rsidR="00584BD7" w:rsidRPr="00163FAF">
        <w:rPr>
          <w:rFonts w:ascii="Times New Roman" w:eastAsia="Times New Roman" w:hAnsi="Times New Roman" w:cs="Times New Roman"/>
        </w:rPr>
        <w:t>6</w:t>
      </w:r>
      <w:r w:rsidRPr="00163FAF">
        <w:rPr>
          <w:rFonts w:ascii="Times New Roman" w:eastAsia="Times New Roman" w:hAnsi="Times New Roman" w:cs="Times New Roman"/>
        </w:rPr>
        <w:t>. Odlukom Ministarstva, odobreno je ukupno 28 mjesta u ljetnom roku, za upis učenika prvoga razreda novog naraštaja, za program opće gimnazije.</w:t>
      </w:r>
    </w:p>
    <w:p w14:paraId="6765498D" w14:textId="6E0636A6"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Tijekom upisnih rokova upisna </w:t>
      </w:r>
      <w:r w:rsidR="00E43464" w:rsidRPr="00163FAF">
        <w:rPr>
          <w:rFonts w:ascii="Times New Roman" w:eastAsia="Times New Roman" w:hAnsi="Times New Roman" w:cs="Times New Roman"/>
        </w:rPr>
        <w:t>kvota</w:t>
      </w:r>
      <w:r w:rsidRPr="00163FAF">
        <w:rPr>
          <w:rFonts w:ascii="Times New Roman" w:eastAsia="Times New Roman" w:hAnsi="Times New Roman" w:cs="Times New Roman"/>
        </w:rPr>
        <w:t xml:space="preserve"> je potpuno ispunjena, a jedan </w:t>
      </w:r>
      <w:r w:rsidR="00E43464" w:rsidRPr="00163FAF">
        <w:rPr>
          <w:rFonts w:ascii="Times New Roman" w:eastAsia="Times New Roman" w:hAnsi="Times New Roman" w:cs="Times New Roman"/>
        </w:rPr>
        <w:t>učenik</w:t>
      </w:r>
      <w:r w:rsidRPr="00163FAF">
        <w:rPr>
          <w:rFonts w:ascii="Times New Roman" w:eastAsia="Times New Roman" w:hAnsi="Times New Roman" w:cs="Times New Roman"/>
        </w:rPr>
        <w:t xml:space="preserve"> je </w:t>
      </w:r>
      <w:r w:rsidR="00E43464" w:rsidRPr="00163FAF">
        <w:rPr>
          <w:rFonts w:ascii="Times New Roman" w:eastAsia="Times New Roman" w:hAnsi="Times New Roman" w:cs="Times New Roman"/>
        </w:rPr>
        <w:t>upućen</w:t>
      </w:r>
      <w:r w:rsidRPr="00163FAF">
        <w:rPr>
          <w:rFonts w:ascii="Times New Roman" w:eastAsia="Times New Roman" w:hAnsi="Times New Roman" w:cs="Times New Roman"/>
        </w:rPr>
        <w:t xml:space="preserve"> na ponavljanje prvoga razreda te se tako u prvom razredu u novoj </w:t>
      </w:r>
      <w:r w:rsidR="00E43464" w:rsidRPr="00163FAF">
        <w:rPr>
          <w:rFonts w:ascii="Times New Roman" w:eastAsia="Times New Roman" w:hAnsi="Times New Roman" w:cs="Times New Roman"/>
        </w:rPr>
        <w:t>školskoj</w:t>
      </w:r>
      <w:r w:rsidRPr="00163FAF">
        <w:rPr>
          <w:rFonts w:ascii="Times New Roman" w:eastAsia="Times New Roman" w:hAnsi="Times New Roman" w:cs="Times New Roman"/>
        </w:rPr>
        <w:t xml:space="preserve"> godini nalazi ukupno 2</w:t>
      </w:r>
      <w:r w:rsidR="00736F8A" w:rsidRPr="00163FAF">
        <w:rPr>
          <w:rFonts w:ascii="Times New Roman" w:eastAsia="Times New Roman" w:hAnsi="Times New Roman" w:cs="Times New Roman"/>
        </w:rPr>
        <w:t>8</w:t>
      </w:r>
      <w:r w:rsidRPr="00163FAF">
        <w:rPr>
          <w:rFonts w:ascii="Times New Roman" w:eastAsia="Times New Roman" w:hAnsi="Times New Roman" w:cs="Times New Roman"/>
        </w:rPr>
        <w:t xml:space="preserve"> </w:t>
      </w:r>
      <w:r w:rsidR="00E43464" w:rsidRPr="00163FAF">
        <w:rPr>
          <w:rFonts w:ascii="Times New Roman" w:eastAsia="Times New Roman" w:hAnsi="Times New Roman" w:cs="Times New Roman"/>
        </w:rPr>
        <w:t>učenika</w:t>
      </w:r>
      <w:r w:rsidRPr="00163FAF">
        <w:rPr>
          <w:rFonts w:ascii="Times New Roman" w:eastAsia="Times New Roman" w:hAnsi="Times New Roman" w:cs="Times New Roman"/>
        </w:rPr>
        <w:t xml:space="preserve">. Koordinatorica za upise i ravnatelj </w:t>
      </w:r>
      <w:r w:rsidR="00E43464" w:rsidRPr="00163FAF">
        <w:rPr>
          <w:rFonts w:ascii="Times New Roman" w:eastAsia="Times New Roman" w:hAnsi="Times New Roman" w:cs="Times New Roman"/>
        </w:rPr>
        <w:t>škole</w:t>
      </w:r>
      <w:r w:rsidRPr="00163FAF">
        <w:rPr>
          <w:rFonts w:ascii="Times New Roman" w:eastAsia="Times New Roman" w:hAnsi="Times New Roman" w:cs="Times New Roman"/>
        </w:rPr>
        <w:t xml:space="preserve"> poslali su stoga </w:t>
      </w:r>
      <w:r w:rsidR="00E43464" w:rsidRPr="00163FAF">
        <w:rPr>
          <w:rFonts w:ascii="Times New Roman" w:eastAsia="Times New Roman" w:hAnsi="Times New Roman" w:cs="Times New Roman"/>
        </w:rPr>
        <w:t>zamolbu</w:t>
      </w:r>
      <w:r w:rsidRPr="00163FAF">
        <w:rPr>
          <w:rFonts w:ascii="Times New Roman" w:eastAsia="Times New Roman" w:hAnsi="Times New Roman" w:cs="Times New Roman"/>
        </w:rPr>
        <w:t xml:space="preserve"> </w:t>
      </w:r>
      <w:r w:rsidR="00E43464" w:rsidRPr="00163FAF">
        <w:rPr>
          <w:rFonts w:ascii="Times New Roman" w:eastAsia="Times New Roman" w:hAnsi="Times New Roman" w:cs="Times New Roman"/>
        </w:rPr>
        <w:t>ministru</w:t>
      </w:r>
      <w:r w:rsidRPr="00163FAF">
        <w:rPr>
          <w:rFonts w:ascii="Times New Roman" w:eastAsia="Times New Roman" w:hAnsi="Times New Roman" w:cs="Times New Roman"/>
        </w:rPr>
        <w:t xml:space="preserve"> za formiranjem dvaju prvih razreda, na koju je stigao pozitivan odgovor. Tako u </w:t>
      </w:r>
      <w:r w:rsidR="00E43464" w:rsidRPr="00163FAF">
        <w:rPr>
          <w:rFonts w:ascii="Times New Roman" w:eastAsia="Times New Roman" w:hAnsi="Times New Roman" w:cs="Times New Roman"/>
        </w:rPr>
        <w:t>školsku</w:t>
      </w:r>
      <w:r w:rsidRPr="00163FAF">
        <w:rPr>
          <w:rFonts w:ascii="Times New Roman" w:eastAsia="Times New Roman" w:hAnsi="Times New Roman" w:cs="Times New Roman"/>
        </w:rPr>
        <w:t xml:space="preserve"> godinu ulazimo s dva prva razreda / 1.a i 1.b / s ukupno </w:t>
      </w:r>
      <w:r w:rsidR="00736F8A" w:rsidRPr="00163FAF">
        <w:rPr>
          <w:rFonts w:ascii="Times New Roman" w:eastAsia="Times New Roman" w:hAnsi="Times New Roman" w:cs="Times New Roman"/>
        </w:rPr>
        <w:t>3</w:t>
      </w:r>
      <w:r w:rsidR="00E7044A" w:rsidRPr="00163FAF">
        <w:rPr>
          <w:rFonts w:ascii="Times New Roman" w:eastAsia="Times New Roman" w:hAnsi="Times New Roman" w:cs="Times New Roman"/>
        </w:rPr>
        <w:t>2</w:t>
      </w:r>
      <w:r w:rsidR="00736F8A" w:rsidRPr="00163FAF">
        <w:rPr>
          <w:rFonts w:ascii="Times New Roman" w:eastAsia="Times New Roman" w:hAnsi="Times New Roman" w:cs="Times New Roman"/>
        </w:rPr>
        <w:t xml:space="preserve"> učenik</w:t>
      </w:r>
      <w:r w:rsidR="00E7044A" w:rsidRPr="00163FAF">
        <w:rPr>
          <w:rFonts w:ascii="Times New Roman" w:eastAsia="Times New Roman" w:hAnsi="Times New Roman" w:cs="Times New Roman"/>
        </w:rPr>
        <w:t>a</w:t>
      </w:r>
      <w:r w:rsidR="00736F8A" w:rsidRPr="00163FAF">
        <w:rPr>
          <w:rFonts w:ascii="Times New Roman" w:eastAsia="Times New Roman" w:hAnsi="Times New Roman" w:cs="Times New Roman"/>
        </w:rPr>
        <w:t xml:space="preserve">, budući da je u naknadnom roku za upise Nastavničko vijeće zaprimilo 4 zamolbe za prebacivanjem učenika iz drugih srednjih škola, a molbe su jednoglasno prihvaćene </w:t>
      </w:r>
      <w:r w:rsidRPr="00163FAF">
        <w:rPr>
          <w:rFonts w:ascii="Times New Roman" w:eastAsia="Times New Roman" w:hAnsi="Times New Roman" w:cs="Times New Roman"/>
        </w:rPr>
        <w:t>.</w:t>
      </w:r>
    </w:p>
    <w:p w14:paraId="33C38FF3" w14:textId="227A4DEA"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Na kraju protekle </w:t>
      </w:r>
      <w:r w:rsidR="00E43464" w:rsidRPr="00163FAF">
        <w:rPr>
          <w:rFonts w:ascii="Times New Roman" w:eastAsia="Times New Roman" w:hAnsi="Times New Roman" w:cs="Times New Roman"/>
        </w:rPr>
        <w:t>školske</w:t>
      </w:r>
      <w:r w:rsidRPr="00163FAF">
        <w:rPr>
          <w:rFonts w:ascii="Times New Roman" w:eastAsia="Times New Roman" w:hAnsi="Times New Roman" w:cs="Times New Roman"/>
        </w:rPr>
        <w:t xml:space="preserve"> godine </w:t>
      </w:r>
      <w:r w:rsidR="00736F8A" w:rsidRPr="00163FAF">
        <w:rPr>
          <w:rFonts w:ascii="Times New Roman" w:eastAsia="Times New Roman" w:hAnsi="Times New Roman" w:cs="Times New Roman"/>
        </w:rPr>
        <w:t xml:space="preserve">dvoje </w:t>
      </w:r>
      <w:r w:rsidRPr="00163FAF">
        <w:rPr>
          <w:rFonts w:ascii="Times New Roman" w:eastAsia="Times New Roman" w:hAnsi="Times New Roman" w:cs="Times New Roman"/>
        </w:rPr>
        <w:t xml:space="preserve">je </w:t>
      </w:r>
      <w:r w:rsidR="00E43464" w:rsidRPr="00163FAF">
        <w:rPr>
          <w:rFonts w:ascii="Times New Roman" w:eastAsia="Times New Roman" w:hAnsi="Times New Roman" w:cs="Times New Roman"/>
        </w:rPr>
        <w:t>učenika</w:t>
      </w:r>
      <w:r w:rsidRPr="00163FAF">
        <w:rPr>
          <w:rFonts w:ascii="Times New Roman" w:eastAsia="Times New Roman" w:hAnsi="Times New Roman" w:cs="Times New Roman"/>
        </w:rPr>
        <w:t xml:space="preserve"> </w:t>
      </w:r>
      <w:r w:rsidR="00E43464" w:rsidRPr="00163FAF">
        <w:rPr>
          <w:rFonts w:ascii="Times New Roman" w:eastAsia="Times New Roman" w:hAnsi="Times New Roman" w:cs="Times New Roman"/>
        </w:rPr>
        <w:t>upućeno</w:t>
      </w:r>
      <w:r w:rsidRPr="00163FAF">
        <w:rPr>
          <w:rFonts w:ascii="Times New Roman" w:eastAsia="Times New Roman" w:hAnsi="Times New Roman" w:cs="Times New Roman"/>
        </w:rPr>
        <w:t xml:space="preserve"> na ponavljanje razreda</w:t>
      </w:r>
      <w:r w:rsidR="00736F8A" w:rsidRPr="00163FAF">
        <w:rPr>
          <w:rFonts w:ascii="Times New Roman" w:eastAsia="Times New Roman" w:hAnsi="Times New Roman" w:cs="Times New Roman"/>
        </w:rPr>
        <w:t xml:space="preserve"> te su se oboje preselili u druge škole</w:t>
      </w:r>
      <w:r w:rsidRPr="00163FAF">
        <w:rPr>
          <w:rFonts w:ascii="Times New Roman" w:eastAsia="Times New Roman" w:hAnsi="Times New Roman" w:cs="Times New Roman"/>
        </w:rPr>
        <w:t>.</w:t>
      </w:r>
    </w:p>
    <w:p w14:paraId="70761C11" w14:textId="510A5E1D"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Camilo </w:t>
      </w:r>
      <w:r w:rsidR="00E43464" w:rsidRPr="00163FAF">
        <w:rPr>
          <w:rFonts w:ascii="Times New Roman" w:eastAsia="Times New Roman" w:hAnsi="Times New Roman" w:cs="Times New Roman"/>
        </w:rPr>
        <w:t>Marić</w:t>
      </w:r>
      <w:r w:rsidRPr="00163FAF">
        <w:rPr>
          <w:rFonts w:ascii="Times New Roman" w:eastAsia="Times New Roman" w:hAnsi="Times New Roman" w:cs="Times New Roman"/>
        </w:rPr>
        <w:t xml:space="preserve"> iz SR </w:t>
      </w:r>
      <w:r w:rsidR="00E43464" w:rsidRPr="00163FAF">
        <w:rPr>
          <w:rFonts w:ascii="Times New Roman" w:eastAsia="Times New Roman" w:hAnsi="Times New Roman" w:cs="Times New Roman"/>
        </w:rPr>
        <w:t>Njemačke</w:t>
      </w:r>
      <w:r w:rsidRPr="00163FAF">
        <w:rPr>
          <w:rFonts w:ascii="Times New Roman" w:eastAsia="Times New Roman" w:hAnsi="Times New Roman" w:cs="Times New Roman"/>
        </w:rPr>
        <w:t xml:space="preserve"> te Paula </w:t>
      </w:r>
      <w:r w:rsidR="00E43464" w:rsidRPr="00163FAF">
        <w:rPr>
          <w:rFonts w:ascii="Times New Roman" w:eastAsia="Times New Roman" w:hAnsi="Times New Roman" w:cs="Times New Roman"/>
        </w:rPr>
        <w:t>Jurković</w:t>
      </w:r>
      <w:r w:rsidRPr="00163FAF">
        <w:rPr>
          <w:rFonts w:ascii="Times New Roman" w:eastAsia="Times New Roman" w:hAnsi="Times New Roman" w:cs="Times New Roman"/>
        </w:rPr>
        <w:t xml:space="preserve"> iz SR </w:t>
      </w:r>
      <w:r w:rsidR="00E43464" w:rsidRPr="00163FAF">
        <w:rPr>
          <w:rFonts w:ascii="Times New Roman" w:eastAsia="Times New Roman" w:hAnsi="Times New Roman" w:cs="Times New Roman"/>
        </w:rPr>
        <w:t>Njemačke</w:t>
      </w:r>
      <w:r w:rsidRPr="00163FAF">
        <w:rPr>
          <w:rFonts w:ascii="Times New Roman" w:eastAsia="Times New Roman" w:hAnsi="Times New Roman" w:cs="Times New Roman"/>
        </w:rPr>
        <w:t xml:space="preserve"> </w:t>
      </w:r>
      <w:r w:rsidR="00736F8A" w:rsidRPr="00163FAF">
        <w:rPr>
          <w:rFonts w:ascii="Times New Roman" w:eastAsia="Times New Roman" w:hAnsi="Times New Roman" w:cs="Times New Roman"/>
        </w:rPr>
        <w:t>vratili su se u Njemačku, a učenica Lucija</w:t>
      </w:r>
      <w:r w:rsidR="0028439C">
        <w:rPr>
          <w:rFonts w:ascii="Times New Roman" w:eastAsia="Times New Roman" w:hAnsi="Times New Roman" w:cs="Times New Roman"/>
        </w:rPr>
        <w:t xml:space="preserve"> K</w:t>
      </w:r>
      <w:r w:rsidR="00736F8A" w:rsidRPr="00163FAF">
        <w:rPr>
          <w:rFonts w:ascii="Times New Roman" w:eastAsia="Times New Roman" w:hAnsi="Times New Roman" w:cs="Times New Roman"/>
        </w:rPr>
        <w:t xml:space="preserve">rile koja je prvi razred završila u Gimnaziji Dubrovnik, Prirodoslovno- matematički smjer, upisala se </w:t>
      </w:r>
      <w:r w:rsidR="0028439C">
        <w:rPr>
          <w:rFonts w:ascii="Times New Roman" w:eastAsia="Times New Roman" w:hAnsi="Times New Roman" w:cs="Times New Roman"/>
        </w:rPr>
        <w:t xml:space="preserve">u </w:t>
      </w:r>
      <w:r w:rsidR="00736F8A" w:rsidRPr="00163FAF">
        <w:rPr>
          <w:rFonts w:ascii="Times New Roman" w:eastAsia="Times New Roman" w:hAnsi="Times New Roman" w:cs="Times New Roman"/>
        </w:rPr>
        <w:t>drugi razred općeg smjera naše gimnazije</w:t>
      </w:r>
      <w:r w:rsidRPr="00163FAF">
        <w:rPr>
          <w:rFonts w:ascii="Times New Roman" w:eastAsia="Times New Roman" w:hAnsi="Times New Roman" w:cs="Times New Roman"/>
        </w:rPr>
        <w:t>.</w:t>
      </w:r>
    </w:p>
    <w:p w14:paraId="6C07F72B" w14:textId="75B77689" w:rsidR="007947FB" w:rsidRPr="00163FAF" w:rsidRDefault="007947FB"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Naknadno kroz prvi tjedan nastave došle su zamolbe za prebacivanjem u našu gimnaziju još troje učenika, jednog iz Ekonomske škole i dvoje iz Prirodoslovno-matematičke gimnazije.</w:t>
      </w:r>
    </w:p>
    <w:p w14:paraId="7E1F9A41" w14:textId="52D39A0E"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Ukupno ove </w:t>
      </w:r>
      <w:r w:rsidR="00E43464" w:rsidRPr="00163FAF">
        <w:rPr>
          <w:rFonts w:ascii="Times New Roman" w:eastAsia="Times New Roman" w:hAnsi="Times New Roman" w:cs="Times New Roman"/>
        </w:rPr>
        <w:t>školske</w:t>
      </w:r>
      <w:r w:rsidRPr="00163FAF">
        <w:rPr>
          <w:rFonts w:ascii="Times New Roman" w:eastAsia="Times New Roman" w:hAnsi="Times New Roman" w:cs="Times New Roman"/>
        </w:rPr>
        <w:t xml:space="preserve"> godine </w:t>
      </w:r>
      <w:r w:rsidR="00E43464" w:rsidRPr="00163FAF">
        <w:rPr>
          <w:rFonts w:ascii="Times New Roman" w:eastAsia="Times New Roman" w:hAnsi="Times New Roman" w:cs="Times New Roman"/>
        </w:rPr>
        <w:t>naša</w:t>
      </w:r>
      <w:r w:rsidRPr="00163FAF">
        <w:rPr>
          <w:rFonts w:ascii="Times New Roman" w:eastAsia="Times New Roman" w:hAnsi="Times New Roman" w:cs="Times New Roman"/>
        </w:rPr>
        <w:t xml:space="preserve"> </w:t>
      </w:r>
      <w:r w:rsidR="00E43464" w:rsidRPr="00163FAF">
        <w:rPr>
          <w:rFonts w:ascii="Times New Roman" w:eastAsia="Times New Roman" w:hAnsi="Times New Roman" w:cs="Times New Roman"/>
        </w:rPr>
        <w:t>škola</w:t>
      </w:r>
      <w:r w:rsidRPr="00163FAF">
        <w:rPr>
          <w:rFonts w:ascii="Times New Roman" w:eastAsia="Times New Roman" w:hAnsi="Times New Roman" w:cs="Times New Roman"/>
        </w:rPr>
        <w:t xml:space="preserve"> ima </w:t>
      </w:r>
      <w:r w:rsidR="00736F8A" w:rsidRPr="00163FAF">
        <w:rPr>
          <w:rFonts w:ascii="Times New Roman" w:eastAsia="Times New Roman" w:hAnsi="Times New Roman" w:cs="Times New Roman"/>
        </w:rPr>
        <w:t>tako 10</w:t>
      </w:r>
      <w:r w:rsidR="007947FB" w:rsidRPr="00163FAF">
        <w:rPr>
          <w:rFonts w:ascii="Times New Roman" w:eastAsia="Times New Roman" w:hAnsi="Times New Roman" w:cs="Times New Roman"/>
        </w:rPr>
        <w:t>8</w:t>
      </w:r>
      <w:r w:rsidRPr="00163FAF">
        <w:rPr>
          <w:rFonts w:ascii="Times New Roman" w:eastAsia="Times New Roman" w:hAnsi="Times New Roman" w:cs="Times New Roman"/>
        </w:rPr>
        <w:t xml:space="preserve"> </w:t>
      </w:r>
      <w:r w:rsidR="00E43464" w:rsidRPr="00163FAF">
        <w:rPr>
          <w:rFonts w:ascii="Times New Roman" w:eastAsia="Times New Roman" w:hAnsi="Times New Roman" w:cs="Times New Roman"/>
        </w:rPr>
        <w:t>učenika</w:t>
      </w:r>
      <w:r w:rsidRPr="00163FAF">
        <w:rPr>
          <w:rFonts w:ascii="Times New Roman" w:eastAsia="Times New Roman" w:hAnsi="Times New Roman" w:cs="Times New Roman"/>
        </w:rPr>
        <w:t>.</w:t>
      </w:r>
    </w:p>
    <w:bookmarkEnd w:id="0"/>
    <w:p w14:paraId="209C26E4" w14:textId="6C779095" w:rsidR="00E43464" w:rsidRPr="00163FAF" w:rsidRDefault="00E43464" w:rsidP="00163FAF">
      <w:pPr>
        <w:spacing w:after="0" w:line="240" w:lineRule="auto"/>
        <w:jc w:val="both"/>
        <w:rPr>
          <w:rFonts w:ascii="Times New Roman" w:eastAsia="Calibri" w:hAnsi="Times New Roman" w:cs="Times New Roman"/>
        </w:rPr>
      </w:pPr>
    </w:p>
    <w:p w14:paraId="6DA162E6" w14:textId="77777777" w:rsidR="0057697A" w:rsidRPr="00163FAF" w:rsidRDefault="00000000" w:rsidP="00163FAF">
      <w:pPr>
        <w:spacing w:after="0" w:line="240" w:lineRule="auto"/>
        <w:jc w:val="both"/>
        <w:rPr>
          <w:rFonts w:ascii="Times New Roman" w:eastAsia="Times New Roman" w:hAnsi="Times New Roman" w:cs="Times New Roman"/>
          <w:color w:val="3366FF"/>
        </w:rPr>
      </w:pPr>
      <w:r w:rsidRPr="00163FAF">
        <w:rPr>
          <w:rFonts w:ascii="Times New Roman" w:eastAsia="Times New Roman" w:hAnsi="Times New Roman" w:cs="Times New Roman"/>
          <w:color w:val="3366FF"/>
        </w:rPr>
        <w:t>II e Raspored sati i kalendar  za školsku godinu 2024./25.</w:t>
      </w:r>
    </w:p>
    <w:p w14:paraId="635C0338"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5BF46A50" w14:textId="77777777" w:rsidR="0057697A" w:rsidRPr="00163FAF" w:rsidRDefault="00000000" w:rsidP="00163FAF">
      <w:pPr>
        <w:spacing w:after="0" w:line="240" w:lineRule="auto"/>
        <w:jc w:val="both"/>
        <w:rPr>
          <w:rFonts w:ascii="Times New Roman" w:eastAsia="Times New Roman" w:hAnsi="Times New Roman" w:cs="Times New Roman"/>
        </w:rPr>
      </w:pPr>
      <w:bookmarkStart w:id="1" w:name="_Hlk178957399"/>
      <w:r w:rsidRPr="00163FAF">
        <w:rPr>
          <w:rFonts w:ascii="Times New Roman" w:eastAsia="Times New Roman" w:hAnsi="Times New Roman" w:cs="Times New Roman"/>
        </w:rPr>
        <w:t>Nastava se planira, organizira i izvodi u najmanje 175 radnih dana (35 nastavnih tjedana). Za maturante najmanje u 160 nastavnih dana (32 nastavna tjedna).</w:t>
      </w:r>
    </w:p>
    <w:p w14:paraId="4A9F5947" w14:textId="77777777" w:rsidR="0057697A" w:rsidRPr="00163FAF" w:rsidRDefault="0057697A" w:rsidP="00163FAF">
      <w:pPr>
        <w:spacing w:after="0" w:line="240" w:lineRule="auto"/>
        <w:jc w:val="both"/>
        <w:rPr>
          <w:rFonts w:ascii="Times New Roman" w:eastAsia="Times New Roman" w:hAnsi="Times New Roman" w:cs="Times New Roman"/>
        </w:rPr>
      </w:pPr>
    </w:p>
    <w:p w14:paraId="5E30C6F1" w14:textId="13293498"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Nastavna godina počinje </w:t>
      </w:r>
      <w:r w:rsidR="003C164A" w:rsidRPr="00163FAF">
        <w:rPr>
          <w:rFonts w:ascii="Times New Roman" w:eastAsia="Times New Roman" w:hAnsi="Times New Roman" w:cs="Times New Roman"/>
          <w:b/>
        </w:rPr>
        <w:t>8</w:t>
      </w:r>
      <w:r w:rsidRPr="00163FAF">
        <w:rPr>
          <w:rFonts w:ascii="Times New Roman" w:eastAsia="Times New Roman" w:hAnsi="Times New Roman" w:cs="Times New Roman"/>
          <w:b/>
        </w:rPr>
        <w:t>. rujna 202</w:t>
      </w:r>
      <w:r w:rsidR="003C164A" w:rsidRPr="00163FAF">
        <w:rPr>
          <w:rFonts w:ascii="Times New Roman" w:eastAsia="Times New Roman" w:hAnsi="Times New Roman" w:cs="Times New Roman"/>
          <w:b/>
        </w:rPr>
        <w:t>5</w:t>
      </w:r>
      <w:r w:rsidRPr="00163FAF">
        <w:rPr>
          <w:rFonts w:ascii="Times New Roman" w:eastAsia="Times New Roman" w:hAnsi="Times New Roman" w:cs="Times New Roman"/>
          <w:b/>
        </w:rPr>
        <w:t>. godine.</w:t>
      </w:r>
      <w:r w:rsidRPr="00163FAF">
        <w:rPr>
          <w:rFonts w:ascii="Times New Roman" w:eastAsia="Times New Roman" w:hAnsi="Times New Roman" w:cs="Times New Roman"/>
        </w:rPr>
        <w:t xml:space="preserve"> Zbog </w:t>
      </w:r>
      <w:r w:rsidR="003C164A" w:rsidRPr="00163FAF">
        <w:rPr>
          <w:rFonts w:ascii="Times New Roman" w:eastAsia="Times New Roman" w:hAnsi="Times New Roman" w:cs="Times New Roman"/>
        </w:rPr>
        <w:t>ne</w:t>
      </w:r>
      <w:r w:rsidRPr="00163FAF">
        <w:rPr>
          <w:rFonts w:ascii="Times New Roman" w:eastAsia="Times New Roman" w:hAnsi="Times New Roman" w:cs="Times New Roman"/>
        </w:rPr>
        <w:t>planiran</w:t>
      </w:r>
      <w:r w:rsidR="003C164A" w:rsidRPr="00163FAF">
        <w:rPr>
          <w:rFonts w:ascii="Times New Roman" w:eastAsia="Times New Roman" w:hAnsi="Times New Roman" w:cs="Times New Roman"/>
        </w:rPr>
        <w:t>og kašnjenja radova na preuređenju novih prostora</w:t>
      </w:r>
      <w:r w:rsidRPr="00163FAF">
        <w:rPr>
          <w:rFonts w:ascii="Times New Roman" w:eastAsia="Times New Roman" w:hAnsi="Times New Roman" w:cs="Times New Roman"/>
        </w:rPr>
        <w:t xml:space="preserve"> </w:t>
      </w:r>
      <w:r w:rsidR="00564AE0" w:rsidRPr="00163FAF">
        <w:rPr>
          <w:rFonts w:ascii="Times New Roman" w:eastAsia="Times New Roman" w:hAnsi="Times New Roman" w:cs="Times New Roman"/>
        </w:rPr>
        <w:t>školske</w:t>
      </w:r>
      <w:r w:rsidRPr="00163FAF">
        <w:rPr>
          <w:rFonts w:ascii="Times New Roman" w:eastAsia="Times New Roman" w:hAnsi="Times New Roman" w:cs="Times New Roman"/>
        </w:rPr>
        <w:t xml:space="preserve"> prvi nastavni dan ove </w:t>
      </w:r>
      <w:r w:rsidR="00564AE0" w:rsidRPr="00163FAF">
        <w:rPr>
          <w:rFonts w:ascii="Times New Roman" w:eastAsia="Times New Roman" w:hAnsi="Times New Roman" w:cs="Times New Roman"/>
        </w:rPr>
        <w:t>će</w:t>
      </w:r>
      <w:r w:rsidRPr="00163FAF">
        <w:rPr>
          <w:rFonts w:ascii="Times New Roman" w:eastAsia="Times New Roman" w:hAnsi="Times New Roman" w:cs="Times New Roman"/>
        </w:rPr>
        <w:t xml:space="preserve"> godine biti iznimno </w:t>
      </w:r>
      <w:r w:rsidR="00564AE0" w:rsidRPr="00163FAF">
        <w:rPr>
          <w:rFonts w:ascii="Times New Roman" w:eastAsia="Times New Roman" w:hAnsi="Times New Roman" w:cs="Times New Roman"/>
        </w:rPr>
        <w:t>održan</w:t>
      </w:r>
      <w:r w:rsidRPr="00163FAF">
        <w:rPr>
          <w:rFonts w:ascii="Times New Roman" w:eastAsia="Times New Roman" w:hAnsi="Times New Roman" w:cs="Times New Roman"/>
        </w:rPr>
        <w:t xml:space="preserve"> u </w:t>
      </w:r>
      <w:r w:rsidR="003C164A" w:rsidRPr="00163FAF">
        <w:rPr>
          <w:rFonts w:ascii="Times New Roman" w:eastAsia="Times New Roman" w:hAnsi="Times New Roman" w:cs="Times New Roman"/>
        </w:rPr>
        <w:t>petak</w:t>
      </w:r>
      <w:r w:rsidRPr="00163FAF">
        <w:rPr>
          <w:rFonts w:ascii="Times New Roman" w:eastAsia="Times New Roman" w:hAnsi="Times New Roman" w:cs="Times New Roman"/>
        </w:rPr>
        <w:t xml:space="preserve">, </w:t>
      </w:r>
      <w:r w:rsidR="003C164A" w:rsidRPr="00163FAF">
        <w:rPr>
          <w:rFonts w:ascii="Times New Roman" w:eastAsia="Times New Roman" w:hAnsi="Times New Roman" w:cs="Times New Roman"/>
        </w:rPr>
        <w:t>12</w:t>
      </w:r>
      <w:r w:rsidRPr="00163FAF">
        <w:rPr>
          <w:rFonts w:ascii="Times New Roman" w:eastAsia="Times New Roman" w:hAnsi="Times New Roman" w:cs="Times New Roman"/>
        </w:rPr>
        <w:t>. rujna 202</w:t>
      </w:r>
      <w:r w:rsidR="003C164A" w:rsidRPr="00163FAF">
        <w:rPr>
          <w:rFonts w:ascii="Times New Roman" w:eastAsia="Times New Roman" w:hAnsi="Times New Roman" w:cs="Times New Roman"/>
        </w:rPr>
        <w:t>5</w:t>
      </w:r>
      <w:r w:rsidRPr="00163FAF">
        <w:rPr>
          <w:rFonts w:ascii="Times New Roman" w:eastAsia="Times New Roman" w:hAnsi="Times New Roman" w:cs="Times New Roman"/>
        </w:rPr>
        <w:t xml:space="preserve">. </w:t>
      </w:r>
      <w:r w:rsidR="00564AE0" w:rsidRPr="00163FAF">
        <w:rPr>
          <w:rFonts w:ascii="Times New Roman" w:eastAsia="Times New Roman" w:hAnsi="Times New Roman" w:cs="Times New Roman"/>
        </w:rPr>
        <w:t>uobičajenim</w:t>
      </w:r>
      <w:r w:rsidRPr="00163FAF">
        <w:rPr>
          <w:rFonts w:ascii="Times New Roman" w:eastAsia="Times New Roman" w:hAnsi="Times New Roman" w:cs="Times New Roman"/>
        </w:rPr>
        <w:t xml:space="preserve"> programom u </w:t>
      </w:r>
      <w:r w:rsidR="003C164A" w:rsidRPr="00163FAF">
        <w:rPr>
          <w:rFonts w:ascii="Times New Roman" w:eastAsia="Times New Roman" w:hAnsi="Times New Roman" w:cs="Times New Roman"/>
        </w:rPr>
        <w:t>amfiteatru Ekonomskog fakulteta Sveučilišta u Dubrovniku</w:t>
      </w:r>
      <w:r w:rsidRPr="00163FAF">
        <w:rPr>
          <w:rFonts w:ascii="Times New Roman" w:eastAsia="Times New Roman" w:hAnsi="Times New Roman" w:cs="Times New Roman"/>
        </w:rPr>
        <w:t xml:space="preserve">. Tada </w:t>
      </w:r>
      <w:r w:rsidR="00564AE0" w:rsidRPr="00163FAF">
        <w:rPr>
          <w:rFonts w:ascii="Times New Roman" w:eastAsia="Times New Roman" w:hAnsi="Times New Roman" w:cs="Times New Roman"/>
        </w:rPr>
        <w:t>će</w:t>
      </w:r>
      <w:r w:rsidRPr="00163FAF">
        <w:rPr>
          <w:rFonts w:ascii="Times New Roman" w:eastAsia="Times New Roman" w:hAnsi="Times New Roman" w:cs="Times New Roman"/>
        </w:rPr>
        <w:t xml:space="preserve"> biti predstavljen i primljen novi nara</w:t>
      </w:r>
      <w:r w:rsidR="003C164A" w:rsidRPr="00163FAF">
        <w:rPr>
          <w:rFonts w:ascii="Times New Roman" w:eastAsia="Times New Roman" w:hAnsi="Times New Roman" w:cs="Times New Roman"/>
        </w:rPr>
        <w:t>š</w:t>
      </w:r>
      <w:r w:rsidRPr="00163FAF">
        <w:rPr>
          <w:rFonts w:ascii="Times New Roman" w:eastAsia="Times New Roman" w:hAnsi="Times New Roman" w:cs="Times New Roman"/>
        </w:rPr>
        <w:t xml:space="preserve">taj </w:t>
      </w:r>
      <w:r w:rsidR="00564AE0" w:rsidRPr="00163FAF">
        <w:rPr>
          <w:rFonts w:ascii="Times New Roman" w:eastAsia="Times New Roman" w:hAnsi="Times New Roman" w:cs="Times New Roman"/>
        </w:rPr>
        <w:t>učenika</w:t>
      </w:r>
      <w:r w:rsidRPr="00163FAF">
        <w:rPr>
          <w:rFonts w:ascii="Times New Roman" w:eastAsia="Times New Roman" w:hAnsi="Times New Roman" w:cs="Times New Roman"/>
        </w:rPr>
        <w:t>, novi nastavnici te novi raspored sati i prostorna organizacija rada te ku</w:t>
      </w:r>
      <w:r w:rsidR="003C164A" w:rsidRPr="00163FAF">
        <w:rPr>
          <w:rFonts w:ascii="Times New Roman" w:eastAsia="Times New Roman" w:hAnsi="Times New Roman" w:cs="Times New Roman"/>
        </w:rPr>
        <w:t>ć</w:t>
      </w:r>
      <w:r w:rsidRPr="00163FAF">
        <w:rPr>
          <w:rFonts w:ascii="Times New Roman" w:eastAsia="Times New Roman" w:hAnsi="Times New Roman" w:cs="Times New Roman"/>
        </w:rPr>
        <w:t xml:space="preserve">ni red gimnazije. Na taj </w:t>
      </w:r>
      <w:r w:rsidR="00564AE0" w:rsidRPr="00163FAF">
        <w:rPr>
          <w:rFonts w:ascii="Times New Roman" w:eastAsia="Times New Roman" w:hAnsi="Times New Roman" w:cs="Times New Roman"/>
        </w:rPr>
        <w:t>način</w:t>
      </w:r>
      <w:r w:rsidRPr="00163FAF">
        <w:rPr>
          <w:rFonts w:ascii="Times New Roman" w:eastAsia="Times New Roman" w:hAnsi="Times New Roman" w:cs="Times New Roman"/>
        </w:rPr>
        <w:t xml:space="preserve"> </w:t>
      </w:r>
      <w:r w:rsidR="00564AE0" w:rsidRPr="00163FAF">
        <w:rPr>
          <w:rFonts w:ascii="Times New Roman" w:eastAsia="Times New Roman" w:hAnsi="Times New Roman" w:cs="Times New Roman"/>
        </w:rPr>
        <w:t>će</w:t>
      </w:r>
      <w:r w:rsidRPr="00163FAF">
        <w:rPr>
          <w:rFonts w:ascii="Times New Roman" w:eastAsia="Times New Roman" w:hAnsi="Times New Roman" w:cs="Times New Roman"/>
        </w:rPr>
        <w:t xml:space="preserve"> biti </w:t>
      </w:r>
      <w:r w:rsidR="00564AE0" w:rsidRPr="00163FAF">
        <w:rPr>
          <w:rFonts w:ascii="Times New Roman" w:eastAsia="Times New Roman" w:hAnsi="Times New Roman" w:cs="Times New Roman"/>
        </w:rPr>
        <w:t>odrađen</w:t>
      </w:r>
      <w:r w:rsidRPr="00163FAF">
        <w:rPr>
          <w:rFonts w:ascii="Times New Roman" w:eastAsia="Times New Roman" w:hAnsi="Times New Roman" w:cs="Times New Roman"/>
        </w:rPr>
        <w:t xml:space="preserve"> prvi nas</w:t>
      </w:r>
      <w:r w:rsidR="00564AE0" w:rsidRPr="00163FAF">
        <w:rPr>
          <w:rFonts w:ascii="Times New Roman" w:eastAsia="Times New Roman" w:hAnsi="Times New Roman" w:cs="Times New Roman"/>
        </w:rPr>
        <w:t>t</w:t>
      </w:r>
      <w:r w:rsidRPr="00163FAF">
        <w:rPr>
          <w:rFonts w:ascii="Times New Roman" w:eastAsia="Times New Roman" w:hAnsi="Times New Roman" w:cs="Times New Roman"/>
        </w:rPr>
        <w:t>a</w:t>
      </w:r>
      <w:r w:rsidR="00564AE0" w:rsidRPr="00163FAF">
        <w:rPr>
          <w:rFonts w:ascii="Times New Roman" w:eastAsia="Times New Roman" w:hAnsi="Times New Roman" w:cs="Times New Roman"/>
        </w:rPr>
        <w:t>v</w:t>
      </w:r>
      <w:r w:rsidRPr="00163FAF">
        <w:rPr>
          <w:rFonts w:ascii="Times New Roman" w:eastAsia="Times New Roman" w:hAnsi="Times New Roman" w:cs="Times New Roman"/>
        </w:rPr>
        <w:t>ni dan</w:t>
      </w:r>
      <w:r w:rsidR="003C164A" w:rsidRPr="00163FAF">
        <w:rPr>
          <w:rFonts w:ascii="Times New Roman" w:eastAsia="Times New Roman" w:hAnsi="Times New Roman" w:cs="Times New Roman"/>
        </w:rPr>
        <w:t xml:space="preserve">. </w:t>
      </w:r>
      <w:r w:rsidRPr="00163FAF">
        <w:rPr>
          <w:rFonts w:ascii="Times New Roman" w:eastAsia="Times New Roman" w:hAnsi="Times New Roman" w:cs="Times New Roman"/>
        </w:rPr>
        <w:t xml:space="preserve">Redovita nastava po rasporedu započinje tako u </w:t>
      </w:r>
      <w:r w:rsidR="003C164A" w:rsidRPr="00163FAF">
        <w:rPr>
          <w:rFonts w:ascii="Times New Roman" w:eastAsia="Times New Roman" w:hAnsi="Times New Roman" w:cs="Times New Roman"/>
        </w:rPr>
        <w:t>ponedjeljak,</w:t>
      </w:r>
      <w:r w:rsidRPr="00163FAF">
        <w:rPr>
          <w:rFonts w:ascii="Times New Roman" w:eastAsia="Times New Roman" w:hAnsi="Times New Roman" w:cs="Times New Roman"/>
        </w:rPr>
        <w:t xml:space="preserve"> 1</w:t>
      </w:r>
      <w:r w:rsidR="003C164A" w:rsidRPr="00163FAF">
        <w:rPr>
          <w:rFonts w:ascii="Times New Roman" w:eastAsia="Times New Roman" w:hAnsi="Times New Roman" w:cs="Times New Roman"/>
        </w:rPr>
        <w:t>5</w:t>
      </w:r>
      <w:r w:rsidRPr="00163FAF">
        <w:rPr>
          <w:rFonts w:ascii="Times New Roman" w:eastAsia="Times New Roman" w:hAnsi="Times New Roman" w:cs="Times New Roman"/>
        </w:rPr>
        <w:t>. rujna 202</w:t>
      </w:r>
      <w:r w:rsidR="003C164A" w:rsidRPr="00163FAF">
        <w:rPr>
          <w:rFonts w:ascii="Times New Roman" w:eastAsia="Times New Roman" w:hAnsi="Times New Roman" w:cs="Times New Roman"/>
        </w:rPr>
        <w:t>5</w:t>
      </w:r>
      <w:r w:rsidRPr="00163FAF">
        <w:rPr>
          <w:rFonts w:ascii="Times New Roman" w:eastAsia="Times New Roman" w:hAnsi="Times New Roman" w:cs="Times New Roman"/>
        </w:rPr>
        <w:t xml:space="preserve">. </w:t>
      </w:r>
      <w:r w:rsidR="003C164A" w:rsidRPr="00163FAF">
        <w:rPr>
          <w:rFonts w:ascii="Times New Roman" w:eastAsia="Times New Roman" w:hAnsi="Times New Roman" w:cs="Times New Roman"/>
        </w:rPr>
        <w:t>po privremenom rasporedu</w:t>
      </w:r>
      <w:r w:rsidRPr="00163FAF">
        <w:rPr>
          <w:rFonts w:ascii="Times New Roman" w:eastAsia="Times New Roman" w:hAnsi="Times New Roman" w:cs="Times New Roman"/>
        </w:rPr>
        <w:t xml:space="preserve">. </w:t>
      </w:r>
      <w:r w:rsidR="003C164A" w:rsidRPr="00163FAF">
        <w:rPr>
          <w:rFonts w:ascii="Times New Roman" w:eastAsia="Times New Roman" w:hAnsi="Times New Roman" w:cs="Times New Roman"/>
        </w:rPr>
        <w:t xml:space="preserve">Početak redovite nastave po trajnom rasporedu u novim prostorima planiran je od ponedjeljka 22. </w:t>
      </w:r>
      <w:r w:rsidR="003A7232" w:rsidRPr="00163FAF">
        <w:rPr>
          <w:rFonts w:ascii="Times New Roman" w:eastAsia="Times New Roman" w:hAnsi="Times New Roman" w:cs="Times New Roman"/>
        </w:rPr>
        <w:t>rujna</w:t>
      </w:r>
      <w:r w:rsidR="003C164A" w:rsidRPr="00163FAF">
        <w:rPr>
          <w:rFonts w:ascii="Times New Roman" w:eastAsia="Times New Roman" w:hAnsi="Times New Roman" w:cs="Times New Roman"/>
        </w:rPr>
        <w:t xml:space="preserve"> 2025. </w:t>
      </w:r>
    </w:p>
    <w:p w14:paraId="01CA1777" w14:textId="77777777" w:rsidR="003A7232" w:rsidRPr="00163FAF" w:rsidRDefault="003A7232" w:rsidP="00163FAF">
      <w:pPr>
        <w:spacing w:after="0" w:line="240" w:lineRule="auto"/>
        <w:jc w:val="both"/>
        <w:rPr>
          <w:rFonts w:ascii="Times New Roman" w:eastAsia="Times New Roman" w:hAnsi="Times New Roman" w:cs="Times New Roman"/>
        </w:rPr>
      </w:pPr>
    </w:p>
    <w:p w14:paraId="6AB56678" w14:textId="15C96484" w:rsidR="000161B9" w:rsidRPr="00163FAF" w:rsidRDefault="000161B9" w:rsidP="00163FAF">
      <w:pPr>
        <w:spacing w:after="0" w:line="240" w:lineRule="auto"/>
        <w:jc w:val="both"/>
        <w:rPr>
          <w:rFonts w:ascii="Times New Roman" w:eastAsia="Times New Roman" w:hAnsi="Times New Roman" w:cs="Times New Roman"/>
        </w:rPr>
      </w:pPr>
      <w:r w:rsidRPr="00163FAF">
        <w:rPr>
          <w:rFonts w:ascii="Times New Roman" w:hAnsi="Times New Roman" w:cs="Times New Roman"/>
          <w:color w:val="333333"/>
          <w:shd w:val="clear" w:color="auto" w:fill="FFFFFF"/>
        </w:rPr>
        <w:t>Škola će završit</w:t>
      </w:r>
      <w:r w:rsidR="0028439C">
        <w:rPr>
          <w:rFonts w:ascii="Times New Roman" w:hAnsi="Times New Roman" w:cs="Times New Roman"/>
          <w:color w:val="333333"/>
          <w:shd w:val="clear" w:color="auto" w:fill="FFFFFF"/>
        </w:rPr>
        <w:t>i</w:t>
      </w:r>
      <w:r w:rsidRPr="00163FAF">
        <w:rPr>
          <w:rFonts w:ascii="Times New Roman" w:hAnsi="Times New Roman" w:cs="Times New Roman"/>
          <w:color w:val="333333"/>
          <w:shd w:val="clear" w:color="auto" w:fill="FFFFFF"/>
        </w:rPr>
        <w:t xml:space="preserve"> 12. lipnja 2026. godine, odnosno 22. svibnja za učenike završnih razreda srednje škole. Održat će se najmanje 175 nastavnih dana, za maturante 160 nastavnih dana.</w:t>
      </w:r>
    </w:p>
    <w:p w14:paraId="76747E6C" w14:textId="19D4624B" w:rsidR="000161B9" w:rsidRPr="00163FAF" w:rsidRDefault="000161B9" w:rsidP="00163FAF">
      <w:pPr>
        <w:pStyle w:val="StandardWeb"/>
        <w:shd w:val="clear" w:color="auto" w:fill="FFFFFF"/>
        <w:spacing w:before="0" w:beforeAutospacing="0" w:after="384" w:afterAutospacing="0"/>
        <w:jc w:val="both"/>
        <w:textAlignment w:val="baseline"/>
        <w:rPr>
          <w:color w:val="333333"/>
        </w:rPr>
      </w:pPr>
      <w:r w:rsidRPr="00163FAF">
        <w:rPr>
          <w:color w:val="333333"/>
        </w:rPr>
        <w:lastRenderedPageBreak/>
        <w:t>Nastava će se izvoditi u dva polugodišta.</w:t>
      </w:r>
      <w:r w:rsidR="003F47E2" w:rsidRPr="00163FAF">
        <w:rPr>
          <w:color w:val="333333"/>
        </w:rPr>
        <w:t xml:space="preserve"> </w:t>
      </w:r>
      <w:r w:rsidRPr="00163FAF">
        <w:rPr>
          <w:color w:val="333333"/>
        </w:rPr>
        <w:t>Prvo polugodište traje od 8. rujna do 23. prosinca 2025. godine.</w:t>
      </w:r>
    </w:p>
    <w:p w14:paraId="5A8CA9A9" w14:textId="77777777" w:rsidR="000161B9" w:rsidRPr="00163FAF" w:rsidRDefault="000161B9" w:rsidP="00163FAF">
      <w:pPr>
        <w:pStyle w:val="StandardWeb"/>
        <w:shd w:val="clear" w:color="auto" w:fill="FFFFFF"/>
        <w:spacing w:before="0" w:beforeAutospacing="0" w:after="384" w:afterAutospacing="0"/>
        <w:jc w:val="both"/>
        <w:textAlignment w:val="baseline"/>
        <w:rPr>
          <w:color w:val="333333"/>
        </w:rPr>
      </w:pPr>
      <w:r w:rsidRPr="00163FAF">
        <w:rPr>
          <w:color w:val="333333"/>
        </w:rPr>
        <w:t>Drugo polugodište traje od 12. siječnja do 12. lipnja 2026. godine (za maturante do 22. svibnja).</w:t>
      </w:r>
    </w:p>
    <w:p w14:paraId="650FC26F" w14:textId="34111BCF" w:rsidR="00584BD7" w:rsidRPr="00163FAF" w:rsidRDefault="000161B9" w:rsidP="00163FAF">
      <w:pPr>
        <w:pStyle w:val="StandardWeb"/>
        <w:shd w:val="clear" w:color="auto" w:fill="FFFFFF"/>
        <w:spacing w:before="0" w:beforeAutospacing="0" w:after="384" w:afterAutospacing="0"/>
        <w:jc w:val="both"/>
        <w:textAlignment w:val="baseline"/>
        <w:rPr>
          <w:color w:val="333333"/>
        </w:rPr>
      </w:pPr>
      <w:r w:rsidRPr="00163FAF">
        <w:rPr>
          <w:color w:val="333333"/>
        </w:rPr>
        <w:t>Zimski odmor počinje 24. prosinca 2025. godine i traje do 9. siječnja 2026. godine. Nastava počinje 12. siječnja.</w:t>
      </w:r>
      <w:r w:rsidR="003F47E2" w:rsidRPr="00163FAF">
        <w:rPr>
          <w:color w:val="333333"/>
        </w:rPr>
        <w:t xml:space="preserve"> </w:t>
      </w:r>
      <w:r w:rsidRPr="00163FAF">
        <w:rPr>
          <w:color w:val="333333"/>
        </w:rPr>
        <w:t>Proljetni odmor počinje 30. ožujka 2026. godine i završava 6. travnja. Nastava počinje 7. travnja.</w:t>
      </w:r>
    </w:p>
    <w:p w14:paraId="7873A604" w14:textId="09BFB7F1" w:rsidR="000161B9" w:rsidRPr="00163FAF" w:rsidRDefault="000161B9" w:rsidP="00163FAF">
      <w:pPr>
        <w:pStyle w:val="StandardWeb"/>
        <w:shd w:val="clear" w:color="auto" w:fill="FFFFFF"/>
        <w:spacing w:before="0" w:beforeAutospacing="0" w:after="384" w:afterAutospacing="0"/>
        <w:jc w:val="both"/>
        <w:textAlignment w:val="baseline"/>
        <w:rPr>
          <w:color w:val="333333"/>
        </w:rPr>
      </w:pPr>
      <w:r w:rsidRPr="00163FAF">
        <w:rPr>
          <w:color w:val="333333"/>
        </w:rPr>
        <w:t>Ljetni odmor počinje 15. lipnja 2026. godine, osim za učenike koji polažu predmetni, razredni, dopunski ili razlikovni ispit, koji imaju dopunski nastavni rad, završni rad ili ispite državne mature</w:t>
      </w:r>
      <w:r w:rsidR="0028439C">
        <w:rPr>
          <w:color w:val="333333"/>
        </w:rPr>
        <w:t>.</w:t>
      </w:r>
    </w:p>
    <w:p w14:paraId="70E2BED7" w14:textId="1034AAA3" w:rsidR="00ED0C06" w:rsidRPr="00163FAF" w:rsidRDefault="00ED0C06" w:rsidP="00163FAF">
      <w:pPr>
        <w:pStyle w:val="StandardWeb"/>
        <w:shd w:val="clear" w:color="auto" w:fill="FFFFFF"/>
        <w:spacing w:before="0" w:beforeAutospacing="0" w:after="384" w:afterAutospacing="0"/>
        <w:jc w:val="both"/>
        <w:textAlignment w:val="baseline"/>
        <w:rPr>
          <w:color w:val="333333"/>
        </w:rPr>
      </w:pPr>
      <w:r w:rsidRPr="00163FAF">
        <w:rPr>
          <w:color w:val="333333"/>
        </w:rPr>
        <w:t>Praznici i neradni dani:</w:t>
      </w:r>
      <w:r w:rsidR="00584BD7" w:rsidRPr="00163FAF">
        <w:rPr>
          <w:color w:val="333333"/>
        </w:rPr>
        <w:t xml:space="preserve"> </w:t>
      </w:r>
      <w:r w:rsidRPr="00163FAF">
        <w:rPr>
          <w:color w:val="333333"/>
        </w:rPr>
        <w:t>18. studenoga 2025.(utorak) Dan sjećanja na žrtve Domovinskog rata te na žrtvu Vukovara i Škabrnje</w:t>
      </w:r>
    </w:p>
    <w:p w14:paraId="337C584C" w14:textId="143B70CE" w:rsidR="00ED0C06" w:rsidRPr="00163FAF" w:rsidRDefault="00ED0C06" w:rsidP="00163FAF">
      <w:pPr>
        <w:pStyle w:val="StandardWeb"/>
        <w:shd w:val="clear" w:color="auto" w:fill="FFFFFF"/>
        <w:spacing w:before="0" w:beforeAutospacing="0" w:after="384" w:afterAutospacing="0"/>
        <w:jc w:val="both"/>
        <w:textAlignment w:val="baseline"/>
        <w:rPr>
          <w:color w:val="333333"/>
        </w:rPr>
      </w:pPr>
      <w:r w:rsidRPr="00163FAF">
        <w:rPr>
          <w:color w:val="333333"/>
        </w:rPr>
        <w:t>03. veljače 2026. (utorak) Festa svetog Vlaha, Dan Grada Dubrovnika i proslava Dana škole</w:t>
      </w:r>
    </w:p>
    <w:p w14:paraId="02B50923" w14:textId="4F82F413" w:rsidR="0057697A" w:rsidRPr="00163FAF" w:rsidRDefault="00ED0C06" w:rsidP="00163FAF">
      <w:pPr>
        <w:pStyle w:val="StandardWeb"/>
        <w:shd w:val="clear" w:color="auto" w:fill="FFFFFF"/>
        <w:spacing w:before="0" w:beforeAutospacing="0" w:after="384" w:afterAutospacing="0"/>
        <w:jc w:val="both"/>
        <w:textAlignment w:val="baseline"/>
        <w:rPr>
          <w:color w:val="333333"/>
        </w:rPr>
      </w:pPr>
      <w:r w:rsidRPr="00163FAF">
        <w:rPr>
          <w:color w:val="333333"/>
        </w:rPr>
        <w:t>04. lipnja 2026. (četvrtak ) Tijelovo</w:t>
      </w:r>
    </w:p>
    <w:p w14:paraId="14E00B71" w14:textId="1B00401E" w:rsidR="003F47E2"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Produžna nastava će se odvijati od 1</w:t>
      </w:r>
      <w:r w:rsidR="00ED0C06" w:rsidRPr="00163FAF">
        <w:rPr>
          <w:rFonts w:ascii="Times New Roman" w:eastAsia="Times New Roman" w:hAnsi="Times New Roman" w:cs="Times New Roman"/>
        </w:rPr>
        <w:t>5</w:t>
      </w:r>
      <w:r w:rsidRPr="00163FAF">
        <w:rPr>
          <w:rFonts w:ascii="Times New Roman" w:eastAsia="Times New Roman" w:hAnsi="Times New Roman" w:cs="Times New Roman"/>
        </w:rPr>
        <w:t>. do 2</w:t>
      </w:r>
      <w:r w:rsidR="00ED0C06" w:rsidRPr="00163FAF">
        <w:rPr>
          <w:rFonts w:ascii="Times New Roman" w:eastAsia="Times New Roman" w:hAnsi="Times New Roman" w:cs="Times New Roman"/>
        </w:rPr>
        <w:t>6</w:t>
      </w:r>
      <w:r w:rsidRPr="00163FAF">
        <w:rPr>
          <w:rFonts w:ascii="Times New Roman" w:eastAsia="Times New Roman" w:hAnsi="Times New Roman" w:cs="Times New Roman"/>
        </w:rPr>
        <w:t>. lipnja 202</w:t>
      </w:r>
      <w:r w:rsidR="00ED0C06" w:rsidRPr="00163FAF">
        <w:rPr>
          <w:rFonts w:ascii="Times New Roman" w:eastAsia="Times New Roman" w:hAnsi="Times New Roman" w:cs="Times New Roman"/>
        </w:rPr>
        <w:t>6</w:t>
      </w:r>
      <w:r w:rsidRPr="00163FAF">
        <w:rPr>
          <w:rFonts w:ascii="Times New Roman" w:eastAsia="Times New Roman" w:hAnsi="Times New Roman" w:cs="Times New Roman"/>
        </w:rPr>
        <w:t xml:space="preserve">. godine </w:t>
      </w:r>
    </w:p>
    <w:p w14:paraId="5E8C989F" w14:textId="235BD3FB"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color w:val="111111"/>
          <w:shd w:val="clear" w:color="auto" w:fill="F9FAFC"/>
        </w:rPr>
        <w:t xml:space="preserve">Kao i do sada, ljetni odmor započet će nešto kasnije za učenike koji polažu predmetni, razredni, dopunski ili razlikovni ispit, koji imaju dopunski nastavni rad, završni rad ili ispite državne mature. Učenicima koji prođu razred i izvrše na vrijeme sve svoje obveze redovita nastava će završiti </w:t>
      </w:r>
      <w:r w:rsidR="00564AE0" w:rsidRPr="00163FAF">
        <w:rPr>
          <w:rFonts w:ascii="Times New Roman" w:eastAsia="Times New Roman" w:hAnsi="Times New Roman" w:cs="Times New Roman"/>
          <w:color w:val="111111"/>
          <w:shd w:val="clear" w:color="auto" w:fill="F9FAFC"/>
        </w:rPr>
        <w:t>već</w:t>
      </w:r>
      <w:r w:rsidRPr="00163FAF">
        <w:rPr>
          <w:rFonts w:ascii="Times New Roman" w:eastAsia="Times New Roman" w:hAnsi="Times New Roman" w:cs="Times New Roman"/>
          <w:color w:val="111111"/>
          <w:shd w:val="clear" w:color="auto" w:fill="F9FAFC"/>
        </w:rPr>
        <w:t xml:space="preserve"> 0</w:t>
      </w:r>
      <w:r w:rsidR="00ED0C06" w:rsidRPr="00163FAF">
        <w:rPr>
          <w:rFonts w:ascii="Times New Roman" w:eastAsia="Times New Roman" w:hAnsi="Times New Roman" w:cs="Times New Roman"/>
          <w:color w:val="111111"/>
          <w:shd w:val="clear" w:color="auto" w:fill="F9FAFC"/>
        </w:rPr>
        <w:t>5</w:t>
      </w:r>
      <w:r w:rsidRPr="00163FAF">
        <w:rPr>
          <w:rFonts w:ascii="Times New Roman" w:eastAsia="Times New Roman" w:hAnsi="Times New Roman" w:cs="Times New Roman"/>
          <w:color w:val="111111"/>
          <w:shd w:val="clear" w:color="auto" w:fill="F9FAFC"/>
        </w:rPr>
        <w:t>. lipnja 202</w:t>
      </w:r>
      <w:r w:rsidR="00ED0C06" w:rsidRPr="00163FAF">
        <w:rPr>
          <w:rFonts w:ascii="Times New Roman" w:eastAsia="Times New Roman" w:hAnsi="Times New Roman" w:cs="Times New Roman"/>
          <w:color w:val="111111"/>
          <w:shd w:val="clear" w:color="auto" w:fill="F9FAFC"/>
        </w:rPr>
        <w:t>6</w:t>
      </w:r>
      <w:r w:rsidRPr="00163FAF">
        <w:rPr>
          <w:rFonts w:ascii="Times New Roman" w:eastAsia="Times New Roman" w:hAnsi="Times New Roman" w:cs="Times New Roman"/>
          <w:color w:val="111111"/>
          <w:shd w:val="clear" w:color="auto" w:fill="F9FAFC"/>
        </w:rPr>
        <w:t xml:space="preserve">. godine. </w:t>
      </w:r>
    </w:p>
    <w:p w14:paraId="6039F8B3" w14:textId="77777777" w:rsidR="003F47E2" w:rsidRPr="00163FAF" w:rsidRDefault="003F47E2" w:rsidP="00163FAF">
      <w:pPr>
        <w:spacing w:after="0" w:line="240" w:lineRule="auto"/>
        <w:jc w:val="both"/>
        <w:rPr>
          <w:rFonts w:ascii="Times New Roman" w:eastAsia="Times New Roman" w:hAnsi="Times New Roman" w:cs="Times New Roman"/>
          <w:b/>
          <w:i/>
        </w:rPr>
      </w:pPr>
    </w:p>
    <w:p w14:paraId="52C7EA65" w14:textId="7223BDEC"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i/>
        </w:rPr>
        <w:t xml:space="preserve">Dnevni raspored sati: </w:t>
      </w:r>
    </w:p>
    <w:p w14:paraId="4ACAFDCA" w14:textId="349A291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68771495" w14:textId="2BB7D0C5" w:rsidR="0057697A" w:rsidRPr="00163FAF" w:rsidRDefault="00000000" w:rsidP="00163FAF">
      <w:pPr>
        <w:spacing w:after="0" w:line="240" w:lineRule="auto"/>
        <w:ind w:left="-360"/>
        <w:jc w:val="both"/>
        <w:rPr>
          <w:rFonts w:ascii="Times New Roman" w:eastAsia="Times New Roman" w:hAnsi="Times New Roman" w:cs="Times New Roman"/>
        </w:rPr>
      </w:pPr>
      <w:r w:rsidRPr="00163FAF">
        <w:rPr>
          <w:rFonts w:ascii="Times New Roman" w:eastAsia="Times New Roman" w:hAnsi="Times New Roman" w:cs="Times New Roman"/>
        </w:rPr>
        <w:t xml:space="preserve">        </w:t>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p>
    <w:p w14:paraId="3B5D8F0A" w14:textId="54676F1C"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0. sat   </w:t>
      </w:r>
      <w:r w:rsidR="00ED0C06" w:rsidRPr="00163FAF">
        <w:rPr>
          <w:rFonts w:ascii="Times New Roman" w:eastAsia="Times New Roman" w:hAnsi="Times New Roman" w:cs="Times New Roman"/>
        </w:rPr>
        <w:t>8,05</w:t>
      </w:r>
      <w:r w:rsidRPr="00163FAF">
        <w:rPr>
          <w:rFonts w:ascii="Times New Roman" w:eastAsia="Times New Roman" w:hAnsi="Times New Roman" w:cs="Times New Roman"/>
        </w:rPr>
        <w:t xml:space="preserve">    -           </w:t>
      </w:r>
      <w:r w:rsidR="00ED0C06" w:rsidRPr="00163FAF">
        <w:rPr>
          <w:rFonts w:ascii="Times New Roman" w:eastAsia="Times New Roman" w:hAnsi="Times New Roman" w:cs="Times New Roman"/>
        </w:rPr>
        <w:t xml:space="preserve">  8,45</w:t>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p>
    <w:p w14:paraId="0F455697" w14:textId="3EF35229"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1 .sat</w:t>
      </w:r>
      <w:r w:rsidRPr="00163FAF">
        <w:rPr>
          <w:rFonts w:ascii="Times New Roman" w:eastAsia="Times New Roman" w:hAnsi="Times New Roman" w:cs="Times New Roman"/>
        </w:rPr>
        <w:tab/>
      </w:r>
      <w:r w:rsidR="00ED0C06" w:rsidRPr="00163FAF">
        <w:rPr>
          <w:rFonts w:ascii="Times New Roman" w:eastAsia="Times New Roman" w:hAnsi="Times New Roman" w:cs="Times New Roman"/>
        </w:rPr>
        <w:t>8,50</w:t>
      </w:r>
      <w:r w:rsidRPr="00163FAF">
        <w:rPr>
          <w:rFonts w:ascii="Times New Roman" w:eastAsia="Times New Roman" w:hAnsi="Times New Roman" w:cs="Times New Roman"/>
        </w:rPr>
        <w:tab/>
        <w:t xml:space="preserve">- </w:t>
      </w:r>
      <w:r w:rsidRPr="00163FAF">
        <w:rPr>
          <w:rFonts w:ascii="Times New Roman" w:eastAsia="Times New Roman" w:hAnsi="Times New Roman" w:cs="Times New Roman"/>
        </w:rPr>
        <w:tab/>
        <w:t xml:space="preserve"> </w:t>
      </w:r>
      <w:r w:rsidR="00ED0C06" w:rsidRPr="00163FAF">
        <w:rPr>
          <w:rFonts w:ascii="Times New Roman" w:eastAsia="Times New Roman" w:hAnsi="Times New Roman" w:cs="Times New Roman"/>
        </w:rPr>
        <w:t>9,30</w:t>
      </w:r>
      <w:r w:rsidRPr="00163FAF">
        <w:rPr>
          <w:rFonts w:ascii="Times New Roman" w:eastAsia="Times New Roman" w:hAnsi="Times New Roman" w:cs="Times New Roman"/>
        </w:rPr>
        <w:t xml:space="preserve">    </w:t>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t xml:space="preserve">                 </w:t>
      </w:r>
    </w:p>
    <w:p w14:paraId="72179E2B" w14:textId="1D585BAA"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2.sat</w:t>
      </w:r>
      <w:r w:rsidRPr="00163FAF">
        <w:rPr>
          <w:rFonts w:ascii="Times New Roman" w:eastAsia="Times New Roman" w:hAnsi="Times New Roman" w:cs="Times New Roman"/>
        </w:rPr>
        <w:tab/>
      </w:r>
      <w:r w:rsidR="00ED0C06" w:rsidRPr="00163FAF">
        <w:rPr>
          <w:rFonts w:ascii="Times New Roman" w:eastAsia="Times New Roman" w:hAnsi="Times New Roman" w:cs="Times New Roman"/>
        </w:rPr>
        <w:t>9</w:t>
      </w:r>
      <w:r w:rsidRPr="00163FAF">
        <w:rPr>
          <w:rFonts w:ascii="Times New Roman" w:eastAsia="Times New Roman" w:hAnsi="Times New Roman" w:cs="Times New Roman"/>
        </w:rPr>
        <w:t>,3</w:t>
      </w:r>
      <w:r w:rsidR="00ED0C06" w:rsidRPr="00163FAF">
        <w:rPr>
          <w:rFonts w:ascii="Times New Roman" w:eastAsia="Times New Roman" w:hAnsi="Times New Roman" w:cs="Times New Roman"/>
        </w:rPr>
        <w:t>5</w:t>
      </w:r>
      <w:r w:rsidRPr="00163FAF">
        <w:rPr>
          <w:rFonts w:ascii="Times New Roman" w:eastAsia="Times New Roman" w:hAnsi="Times New Roman" w:cs="Times New Roman"/>
        </w:rPr>
        <w:t xml:space="preserve"> </w:t>
      </w:r>
      <w:r w:rsidRPr="00163FAF">
        <w:rPr>
          <w:rFonts w:ascii="Times New Roman" w:eastAsia="Times New Roman" w:hAnsi="Times New Roman" w:cs="Times New Roman"/>
        </w:rPr>
        <w:tab/>
        <w:t>-</w:t>
      </w:r>
      <w:r w:rsidRPr="00163FAF">
        <w:rPr>
          <w:rFonts w:ascii="Times New Roman" w:eastAsia="Times New Roman" w:hAnsi="Times New Roman" w:cs="Times New Roman"/>
        </w:rPr>
        <w:tab/>
      </w:r>
      <w:r w:rsidR="00ED0C06" w:rsidRPr="00163FAF">
        <w:rPr>
          <w:rFonts w:ascii="Times New Roman" w:eastAsia="Times New Roman" w:hAnsi="Times New Roman" w:cs="Times New Roman"/>
        </w:rPr>
        <w:t>10,15</w:t>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p>
    <w:p w14:paraId="5B6222C2" w14:textId="77777777" w:rsidR="00ED0C06"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3.sat</w:t>
      </w:r>
      <w:r w:rsidRPr="00163FAF">
        <w:rPr>
          <w:rFonts w:ascii="Times New Roman" w:eastAsia="Times New Roman" w:hAnsi="Times New Roman" w:cs="Times New Roman"/>
        </w:rPr>
        <w:tab/>
      </w:r>
      <w:r w:rsidR="00ED0C06" w:rsidRPr="00163FAF">
        <w:rPr>
          <w:rFonts w:ascii="Times New Roman" w:eastAsia="Times New Roman" w:hAnsi="Times New Roman" w:cs="Times New Roman"/>
        </w:rPr>
        <w:t>10,20</w:t>
      </w:r>
      <w:r w:rsidRPr="00163FAF">
        <w:rPr>
          <w:rFonts w:ascii="Times New Roman" w:eastAsia="Times New Roman" w:hAnsi="Times New Roman" w:cs="Times New Roman"/>
        </w:rPr>
        <w:tab/>
        <w:t xml:space="preserve">- </w:t>
      </w:r>
      <w:r w:rsidRPr="00163FAF">
        <w:rPr>
          <w:rFonts w:ascii="Times New Roman" w:eastAsia="Times New Roman" w:hAnsi="Times New Roman" w:cs="Times New Roman"/>
        </w:rPr>
        <w:tab/>
      </w:r>
      <w:r w:rsidR="00ED0C06" w:rsidRPr="00163FAF">
        <w:rPr>
          <w:rFonts w:ascii="Times New Roman" w:eastAsia="Times New Roman" w:hAnsi="Times New Roman" w:cs="Times New Roman"/>
        </w:rPr>
        <w:t>11,00</w:t>
      </w:r>
    </w:p>
    <w:p w14:paraId="0F1BC41F" w14:textId="088B0B54" w:rsidR="0057697A" w:rsidRPr="00163FAF" w:rsidRDefault="00ED0C06"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VELIKI ODMOR</w:t>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p>
    <w:p w14:paraId="373F8D56" w14:textId="6B3B8E09"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4. sat   1</w:t>
      </w:r>
      <w:r w:rsidR="00ED0C06" w:rsidRPr="00163FAF">
        <w:rPr>
          <w:rFonts w:ascii="Times New Roman" w:eastAsia="Times New Roman" w:hAnsi="Times New Roman" w:cs="Times New Roman"/>
        </w:rPr>
        <w:t>1,30</w:t>
      </w:r>
      <w:r w:rsidRPr="00163FAF">
        <w:rPr>
          <w:rFonts w:ascii="Times New Roman" w:eastAsia="Times New Roman" w:hAnsi="Times New Roman" w:cs="Times New Roman"/>
        </w:rPr>
        <w:tab/>
        <w:t>-</w:t>
      </w:r>
      <w:r w:rsidRPr="00163FAF">
        <w:rPr>
          <w:rFonts w:ascii="Times New Roman" w:eastAsia="Times New Roman" w:hAnsi="Times New Roman" w:cs="Times New Roman"/>
        </w:rPr>
        <w:tab/>
        <w:t>1</w:t>
      </w:r>
      <w:r w:rsidR="00ED0C06" w:rsidRPr="00163FAF">
        <w:rPr>
          <w:rFonts w:ascii="Times New Roman" w:eastAsia="Times New Roman" w:hAnsi="Times New Roman" w:cs="Times New Roman"/>
        </w:rPr>
        <w:t>2</w:t>
      </w:r>
      <w:r w:rsidRPr="00163FAF">
        <w:rPr>
          <w:rFonts w:ascii="Times New Roman" w:eastAsia="Times New Roman" w:hAnsi="Times New Roman" w:cs="Times New Roman"/>
        </w:rPr>
        <w:t>,</w:t>
      </w:r>
      <w:r w:rsidR="00ED0C06" w:rsidRPr="00163FAF">
        <w:rPr>
          <w:rFonts w:ascii="Times New Roman" w:eastAsia="Times New Roman" w:hAnsi="Times New Roman" w:cs="Times New Roman"/>
        </w:rPr>
        <w:t>1</w:t>
      </w:r>
      <w:r w:rsidRPr="00163FAF">
        <w:rPr>
          <w:rFonts w:ascii="Times New Roman" w:eastAsia="Times New Roman" w:hAnsi="Times New Roman" w:cs="Times New Roman"/>
        </w:rPr>
        <w:t>0</w:t>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t xml:space="preserve">     </w:t>
      </w:r>
      <w:r w:rsidRPr="00163FAF">
        <w:rPr>
          <w:rFonts w:ascii="Times New Roman" w:eastAsia="Times New Roman" w:hAnsi="Times New Roman" w:cs="Times New Roman"/>
        </w:rPr>
        <w:tab/>
        <w:t xml:space="preserve">        </w:t>
      </w:r>
    </w:p>
    <w:p w14:paraId="1C1DFF4D" w14:textId="4A0B5853"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5. sat   1</w:t>
      </w:r>
      <w:r w:rsidR="00ED0C06" w:rsidRPr="00163FAF">
        <w:rPr>
          <w:rFonts w:ascii="Times New Roman" w:eastAsia="Times New Roman" w:hAnsi="Times New Roman" w:cs="Times New Roman"/>
        </w:rPr>
        <w:t>2</w:t>
      </w:r>
      <w:r w:rsidRPr="00163FAF">
        <w:rPr>
          <w:rFonts w:ascii="Times New Roman" w:eastAsia="Times New Roman" w:hAnsi="Times New Roman" w:cs="Times New Roman"/>
        </w:rPr>
        <w:t>,</w:t>
      </w:r>
      <w:r w:rsidR="00ED0C06" w:rsidRPr="00163FAF">
        <w:rPr>
          <w:rFonts w:ascii="Times New Roman" w:eastAsia="Times New Roman" w:hAnsi="Times New Roman" w:cs="Times New Roman"/>
        </w:rPr>
        <w:t>15</w:t>
      </w:r>
      <w:r w:rsidRPr="00163FAF">
        <w:rPr>
          <w:rFonts w:ascii="Times New Roman" w:eastAsia="Times New Roman" w:hAnsi="Times New Roman" w:cs="Times New Roman"/>
        </w:rPr>
        <w:tab/>
        <w:t xml:space="preserve"> - </w:t>
      </w:r>
      <w:r w:rsidRPr="00163FAF">
        <w:rPr>
          <w:rFonts w:ascii="Times New Roman" w:eastAsia="Times New Roman" w:hAnsi="Times New Roman" w:cs="Times New Roman"/>
        </w:rPr>
        <w:tab/>
        <w:t>1</w:t>
      </w:r>
      <w:r w:rsidR="00ED0C06" w:rsidRPr="00163FAF">
        <w:rPr>
          <w:rFonts w:ascii="Times New Roman" w:eastAsia="Times New Roman" w:hAnsi="Times New Roman" w:cs="Times New Roman"/>
        </w:rPr>
        <w:t>2</w:t>
      </w:r>
      <w:r w:rsidRPr="00163FAF">
        <w:rPr>
          <w:rFonts w:ascii="Times New Roman" w:eastAsia="Times New Roman" w:hAnsi="Times New Roman" w:cs="Times New Roman"/>
        </w:rPr>
        <w:t>,</w:t>
      </w:r>
      <w:r w:rsidR="00ED0C06" w:rsidRPr="00163FAF">
        <w:rPr>
          <w:rFonts w:ascii="Times New Roman" w:eastAsia="Times New Roman" w:hAnsi="Times New Roman" w:cs="Times New Roman"/>
        </w:rPr>
        <w:t>5</w:t>
      </w:r>
      <w:r w:rsidRPr="00163FAF">
        <w:rPr>
          <w:rFonts w:ascii="Times New Roman" w:eastAsia="Times New Roman" w:hAnsi="Times New Roman" w:cs="Times New Roman"/>
        </w:rPr>
        <w:t>5</w:t>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p>
    <w:p w14:paraId="32EB81E0" w14:textId="77777777" w:rsidR="00ED0C06"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6. sat</w:t>
      </w:r>
      <w:r w:rsidRPr="00163FAF">
        <w:rPr>
          <w:rFonts w:ascii="Times New Roman" w:eastAsia="Times New Roman" w:hAnsi="Times New Roman" w:cs="Times New Roman"/>
        </w:rPr>
        <w:tab/>
        <w:t>1</w:t>
      </w:r>
      <w:r w:rsidR="00ED0C06" w:rsidRPr="00163FAF">
        <w:rPr>
          <w:rFonts w:ascii="Times New Roman" w:eastAsia="Times New Roman" w:hAnsi="Times New Roman" w:cs="Times New Roman"/>
        </w:rPr>
        <w:t xml:space="preserve">3,00    </w:t>
      </w:r>
      <w:r w:rsidRPr="00163FAF">
        <w:rPr>
          <w:rFonts w:ascii="Times New Roman" w:eastAsia="Times New Roman" w:hAnsi="Times New Roman" w:cs="Times New Roman"/>
        </w:rPr>
        <w:t>-</w:t>
      </w:r>
      <w:r w:rsidRPr="00163FAF">
        <w:rPr>
          <w:rFonts w:ascii="Times New Roman" w:eastAsia="Times New Roman" w:hAnsi="Times New Roman" w:cs="Times New Roman"/>
        </w:rPr>
        <w:tab/>
        <w:t>1</w:t>
      </w:r>
      <w:r w:rsidR="00ED0C06" w:rsidRPr="00163FAF">
        <w:rPr>
          <w:rFonts w:ascii="Times New Roman" w:eastAsia="Times New Roman" w:hAnsi="Times New Roman" w:cs="Times New Roman"/>
        </w:rPr>
        <w:t>3</w:t>
      </w:r>
      <w:r w:rsidRPr="00163FAF">
        <w:rPr>
          <w:rFonts w:ascii="Times New Roman" w:eastAsia="Times New Roman" w:hAnsi="Times New Roman" w:cs="Times New Roman"/>
        </w:rPr>
        <w:t>,</w:t>
      </w:r>
      <w:r w:rsidR="00ED0C06" w:rsidRPr="00163FAF">
        <w:rPr>
          <w:rFonts w:ascii="Times New Roman" w:eastAsia="Times New Roman" w:hAnsi="Times New Roman" w:cs="Times New Roman"/>
        </w:rPr>
        <w:t>40</w:t>
      </w:r>
    </w:p>
    <w:p w14:paraId="068824EB" w14:textId="522BF315" w:rsidR="0057697A" w:rsidRPr="00163FAF" w:rsidRDefault="00ED0C06"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7. sat</w:t>
      </w:r>
      <w:r w:rsidRPr="00163FAF">
        <w:rPr>
          <w:rFonts w:ascii="Times New Roman" w:eastAsia="Times New Roman" w:hAnsi="Times New Roman" w:cs="Times New Roman"/>
        </w:rPr>
        <w:tab/>
        <w:t xml:space="preserve">13,45    - </w:t>
      </w:r>
      <w:r w:rsidRPr="00163FAF">
        <w:rPr>
          <w:rFonts w:ascii="Times New Roman" w:eastAsia="Times New Roman" w:hAnsi="Times New Roman" w:cs="Times New Roman"/>
        </w:rPr>
        <w:tab/>
        <w:t>14,25</w:t>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p>
    <w:p w14:paraId="2FFCFAF4"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bookmarkEnd w:id="1"/>
    <w:p w14:paraId="1734233B" w14:textId="77777777" w:rsidR="0057697A" w:rsidRPr="00163FAF" w:rsidRDefault="00000000" w:rsidP="00163FAF">
      <w:pPr>
        <w:spacing w:after="0" w:line="240" w:lineRule="auto"/>
        <w:jc w:val="both"/>
        <w:rPr>
          <w:rFonts w:ascii="Times New Roman" w:eastAsia="Times New Roman" w:hAnsi="Times New Roman" w:cs="Times New Roman"/>
          <w:color w:val="31849B"/>
        </w:rPr>
      </w:pPr>
      <w:r w:rsidRPr="00163FAF">
        <w:rPr>
          <w:rFonts w:ascii="Times New Roman" w:eastAsia="Times New Roman" w:hAnsi="Times New Roman" w:cs="Times New Roman"/>
          <w:b/>
          <w:i/>
          <w:color w:val="31849B"/>
        </w:rPr>
        <w:t>II f DEŽURSTVA  NASTAVNIKA</w:t>
      </w:r>
    </w:p>
    <w:p w14:paraId="7A92734B" w14:textId="45D0CFEF" w:rsidR="0057697A" w:rsidRPr="00163FAF" w:rsidRDefault="00000000" w:rsidP="00163FAF">
      <w:pPr>
        <w:spacing w:after="0" w:line="240" w:lineRule="auto"/>
        <w:jc w:val="both"/>
        <w:rPr>
          <w:rFonts w:ascii="Times New Roman" w:eastAsia="Times New Roman" w:hAnsi="Times New Roman" w:cs="Times New Roman"/>
          <w:color w:val="31849B"/>
        </w:rPr>
      </w:pPr>
      <w:r w:rsidRPr="00163FAF">
        <w:rPr>
          <w:rFonts w:ascii="Times New Roman" w:eastAsia="Times New Roman" w:hAnsi="Times New Roman" w:cs="Times New Roman"/>
          <w:b/>
          <w:i/>
          <w:color w:val="31849B"/>
        </w:rPr>
        <w:t xml:space="preserve"> </w:t>
      </w:r>
      <w:bookmarkStart w:id="2" w:name="_Hlk178957440"/>
    </w:p>
    <w:p w14:paraId="5F5DEDAB" w14:textId="68DBD278"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Dežurni nastavnik dolazi u školu 1</w:t>
      </w:r>
      <w:r w:rsidR="00AB5B86" w:rsidRPr="00163FAF">
        <w:rPr>
          <w:rFonts w:ascii="Times New Roman" w:eastAsia="Times New Roman" w:hAnsi="Times New Roman" w:cs="Times New Roman"/>
        </w:rPr>
        <w:t>0</w:t>
      </w:r>
      <w:r w:rsidRPr="00163FAF">
        <w:rPr>
          <w:rFonts w:ascii="Times New Roman" w:eastAsia="Times New Roman" w:hAnsi="Times New Roman" w:cs="Times New Roman"/>
        </w:rPr>
        <w:t xml:space="preserve"> minuta prije početka prvog školskog sata.</w:t>
      </w:r>
    </w:p>
    <w:p w14:paraId="3173A8D7"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Otvara vrata i prozore svih učionica i uviđa početno stanje.</w:t>
      </w:r>
    </w:p>
    <w:p w14:paraId="3D211347" w14:textId="2F96F628"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Odobrava ulazak učenika u zgradu </w:t>
      </w:r>
      <w:r w:rsidR="00AB5B86" w:rsidRPr="00163FAF">
        <w:rPr>
          <w:rFonts w:ascii="Times New Roman" w:eastAsia="Times New Roman" w:hAnsi="Times New Roman" w:cs="Times New Roman"/>
        </w:rPr>
        <w:t>5</w:t>
      </w:r>
      <w:r w:rsidRPr="00163FAF">
        <w:rPr>
          <w:rFonts w:ascii="Times New Roman" w:eastAsia="Times New Roman" w:hAnsi="Times New Roman" w:cs="Times New Roman"/>
        </w:rPr>
        <w:t xml:space="preserve"> minuta prije početka prvoga školskog sata.</w:t>
      </w:r>
    </w:p>
    <w:p w14:paraId="38ED5619" w14:textId="69A5275A"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Vodi računa da preko malih odmora učenici bez potrebe i dopuštenja ne izlaze iz svojih učionica.</w:t>
      </w:r>
      <w:r w:rsidR="00AB5B86" w:rsidRPr="00163FAF">
        <w:rPr>
          <w:rFonts w:ascii="Times New Roman" w:eastAsia="Times New Roman" w:hAnsi="Times New Roman" w:cs="Times New Roman"/>
        </w:rPr>
        <w:t xml:space="preserve"> Preko malih odmora zabranjen je izlazak iz zgrade.</w:t>
      </w:r>
    </w:p>
    <w:p w14:paraId="040CC59E"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Kontrolira situaciju za vrijeme velikog odmora</w:t>
      </w:r>
      <w:r w:rsidRPr="00163FAF">
        <w:rPr>
          <w:rFonts w:ascii="Times New Roman" w:eastAsia="Times New Roman" w:hAnsi="Times New Roman" w:cs="Times New Roman"/>
        </w:rPr>
        <w:t>, da svi učenici napuste razrede i da se učionice dobro prozrače i po potrebi počiste.</w:t>
      </w:r>
    </w:p>
    <w:p w14:paraId="7905EB47" w14:textId="5295E61B"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lastRenderedPageBreak/>
        <w:t>Surađuju s redarima, razredima</w:t>
      </w:r>
      <w:r w:rsidR="00AB5B86" w:rsidRPr="00163FAF">
        <w:rPr>
          <w:rFonts w:ascii="Times New Roman" w:eastAsia="Times New Roman" w:hAnsi="Times New Roman" w:cs="Times New Roman"/>
        </w:rPr>
        <w:t>, domarem</w:t>
      </w:r>
      <w:r w:rsidRPr="00163FAF">
        <w:rPr>
          <w:rFonts w:ascii="Times New Roman" w:eastAsia="Times New Roman" w:hAnsi="Times New Roman" w:cs="Times New Roman"/>
        </w:rPr>
        <w:t xml:space="preserve"> i spremačic</w:t>
      </w:r>
      <w:r w:rsidR="00AB5B86" w:rsidRPr="00163FAF">
        <w:rPr>
          <w:rFonts w:ascii="Times New Roman" w:eastAsia="Times New Roman" w:hAnsi="Times New Roman" w:cs="Times New Roman"/>
        </w:rPr>
        <w:t>ama</w:t>
      </w:r>
      <w:r w:rsidRPr="00163FAF">
        <w:rPr>
          <w:rFonts w:ascii="Times New Roman" w:eastAsia="Times New Roman" w:hAnsi="Times New Roman" w:cs="Times New Roman"/>
        </w:rPr>
        <w:t xml:space="preserve"> u realizaciji gore navedenih mjera.</w:t>
      </w:r>
    </w:p>
    <w:p w14:paraId="731FFB6D"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Na odlasku prenose spremačici izvješće o stanju u razredima i prostorijama koje su se koristile.</w:t>
      </w:r>
    </w:p>
    <w:p w14:paraId="2CFD6F86" w14:textId="7DBA28A8"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ab/>
        <w:t>Napomena: NASTAVNIK IZLAZI UVIJEK ZADNJI IZ UČIONICE!!</w:t>
      </w:r>
    </w:p>
    <w:p w14:paraId="11AC22F3"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3CB99878" w14:textId="59525A4D"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r w:rsidRPr="00163FAF">
        <w:rPr>
          <w:rFonts w:ascii="Times New Roman" w:eastAsia="Times New Roman" w:hAnsi="Times New Roman" w:cs="Times New Roman"/>
        </w:rPr>
        <w:tab/>
      </w:r>
    </w:p>
    <w:p w14:paraId="371B10BB" w14:textId="6C435C2C"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PONEDJ</w:t>
      </w:r>
      <w:r w:rsidR="007947FB" w:rsidRPr="00163FAF">
        <w:rPr>
          <w:rFonts w:ascii="Times New Roman" w:eastAsia="Times New Roman" w:hAnsi="Times New Roman" w:cs="Times New Roman"/>
        </w:rPr>
        <w:t>ELJAK – IVA STRNAD I MA</w:t>
      </w:r>
      <w:r w:rsidR="00AE4102" w:rsidRPr="00163FAF">
        <w:rPr>
          <w:rFonts w:ascii="Times New Roman" w:eastAsia="Times New Roman" w:hAnsi="Times New Roman" w:cs="Times New Roman"/>
        </w:rPr>
        <w:t>R</w:t>
      </w:r>
      <w:r w:rsidR="007947FB" w:rsidRPr="00163FAF">
        <w:rPr>
          <w:rFonts w:ascii="Times New Roman" w:eastAsia="Times New Roman" w:hAnsi="Times New Roman" w:cs="Times New Roman"/>
        </w:rPr>
        <w:t>IO PUŠKARIĆ</w:t>
      </w:r>
      <w:r w:rsidRPr="00163FAF">
        <w:rPr>
          <w:rFonts w:ascii="Times New Roman" w:eastAsia="Times New Roman" w:hAnsi="Times New Roman" w:cs="Times New Roman"/>
        </w:rPr>
        <w:tab/>
      </w:r>
      <w:r w:rsidRPr="00163FAF">
        <w:rPr>
          <w:rFonts w:ascii="Times New Roman" w:eastAsia="Times New Roman" w:hAnsi="Times New Roman" w:cs="Times New Roman"/>
        </w:rPr>
        <w:tab/>
      </w:r>
    </w:p>
    <w:p w14:paraId="245DA74F"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37E83F37" w14:textId="112BAB31"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UTORAK</w:t>
      </w:r>
      <w:r w:rsidR="007947FB" w:rsidRPr="00163FAF">
        <w:rPr>
          <w:rFonts w:ascii="Times New Roman" w:eastAsia="Times New Roman" w:hAnsi="Times New Roman" w:cs="Times New Roman"/>
        </w:rPr>
        <w:t xml:space="preserve"> </w:t>
      </w:r>
      <w:r w:rsidR="004B6D60" w:rsidRPr="00163FAF">
        <w:rPr>
          <w:rFonts w:ascii="Times New Roman" w:eastAsia="Times New Roman" w:hAnsi="Times New Roman" w:cs="Times New Roman"/>
        </w:rPr>
        <w:t>–</w:t>
      </w:r>
      <w:r w:rsidR="007947FB" w:rsidRPr="00163FAF">
        <w:rPr>
          <w:rFonts w:ascii="Times New Roman" w:eastAsia="Times New Roman" w:hAnsi="Times New Roman" w:cs="Times New Roman"/>
        </w:rPr>
        <w:t xml:space="preserve"> </w:t>
      </w:r>
      <w:r w:rsidR="004B6D60" w:rsidRPr="00163FAF">
        <w:rPr>
          <w:rFonts w:ascii="Times New Roman" w:eastAsia="Times New Roman" w:hAnsi="Times New Roman" w:cs="Times New Roman"/>
        </w:rPr>
        <w:t>ANA REZO I NIKOLINA MATKOVIĆ</w:t>
      </w:r>
    </w:p>
    <w:p w14:paraId="63CDFFB0"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70D6F38D" w14:textId="010C30EC"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SRIJEDA</w:t>
      </w:r>
      <w:r w:rsidR="004B6D60" w:rsidRPr="00163FAF">
        <w:rPr>
          <w:rFonts w:ascii="Times New Roman" w:eastAsia="Times New Roman" w:hAnsi="Times New Roman" w:cs="Times New Roman"/>
        </w:rPr>
        <w:t xml:space="preserve">  - KARMEN ANKOVIĆ I KLAUDIA LAZAREVIĆ</w:t>
      </w:r>
      <w:r w:rsidRPr="00163FAF">
        <w:rPr>
          <w:rFonts w:ascii="Times New Roman" w:eastAsia="Times New Roman" w:hAnsi="Times New Roman" w:cs="Times New Roman"/>
        </w:rPr>
        <w:tab/>
      </w:r>
    </w:p>
    <w:p w14:paraId="014A68A7"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1E9D8F09" w14:textId="677E6900"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ČETVRTAK</w:t>
      </w:r>
      <w:r w:rsidRPr="00163FAF">
        <w:rPr>
          <w:rFonts w:ascii="Times New Roman" w:eastAsia="Times New Roman" w:hAnsi="Times New Roman" w:cs="Times New Roman"/>
        </w:rPr>
        <w:tab/>
      </w:r>
      <w:r w:rsidR="004B6D60" w:rsidRPr="00163FAF">
        <w:rPr>
          <w:rFonts w:ascii="Times New Roman" w:eastAsia="Times New Roman" w:hAnsi="Times New Roman" w:cs="Times New Roman"/>
        </w:rPr>
        <w:t>- LUKA BARTULOVIĆ I VANJA VREĆA</w:t>
      </w:r>
      <w:r w:rsidRPr="00163FAF">
        <w:rPr>
          <w:rFonts w:ascii="Times New Roman" w:eastAsia="Times New Roman" w:hAnsi="Times New Roman" w:cs="Times New Roman"/>
        </w:rPr>
        <w:t xml:space="preserve">         </w:t>
      </w:r>
    </w:p>
    <w:p w14:paraId="1D8500DF" w14:textId="77777777" w:rsidR="0057697A" w:rsidRPr="00163FAF" w:rsidRDefault="0057697A" w:rsidP="00163FAF">
      <w:pPr>
        <w:spacing w:after="0" w:line="240" w:lineRule="auto"/>
        <w:jc w:val="both"/>
        <w:rPr>
          <w:rFonts w:ascii="Times New Roman" w:eastAsia="Times New Roman" w:hAnsi="Times New Roman" w:cs="Times New Roman"/>
        </w:rPr>
      </w:pPr>
    </w:p>
    <w:p w14:paraId="127F3DA0" w14:textId="7443F3F6"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PETAK</w:t>
      </w:r>
      <w:r w:rsidR="004B6D60" w:rsidRPr="00163FAF">
        <w:rPr>
          <w:rFonts w:ascii="Times New Roman" w:eastAsia="Times New Roman" w:hAnsi="Times New Roman" w:cs="Times New Roman"/>
        </w:rPr>
        <w:t xml:space="preserve"> – MIHAELA BUCONIĆ I TIFANI KUSOVAC SLADE</w:t>
      </w:r>
      <w:r w:rsidRPr="00163FAF">
        <w:rPr>
          <w:rFonts w:ascii="Times New Roman" w:eastAsia="Times New Roman" w:hAnsi="Times New Roman" w:cs="Times New Roman"/>
        </w:rPr>
        <w:tab/>
      </w:r>
      <w:r w:rsidRPr="00163FAF">
        <w:rPr>
          <w:rFonts w:ascii="Times New Roman" w:eastAsia="Times New Roman" w:hAnsi="Times New Roman" w:cs="Times New Roman"/>
        </w:rPr>
        <w:tab/>
      </w:r>
    </w:p>
    <w:bookmarkEnd w:id="2"/>
    <w:p w14:paraId="366BCD59" w14:textId="77777777" w:rsidR="0057697A" w:rsidRPr="00163FAF" w:rsidRDefault="0057697A" w:rsidP="00163FAF">
      <w:pPr>
        <w:spacing w:after="0" w:line="240" w:lineRule="auto"/>
        <w:jc w:val="both"/>
        <w:rPr>
          <w:rFonts w:ascii="Times New Roman" w:eastAsia="Times New Roman" w:hAnsi="Times New Roman" w:cs="Times New Roman"/>
        </w:rPr>
      </w:pPr>
    </w:p>
    <w:p w14:paraId="3BC79ABB" w14:textId="588DA8C6"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7387D5E4" w14:textId="77777777" w:rsidR="0057697A" w:rsidRPr="00163FAF" w:rsidRDefault="00000000" w:rsidP="00163FAF">
      <w:pPr>
        <w:spacing w:after="0" w:line="240" w:lineRule="auto"/>
        <w:jc w:val="both"/>
        <w:rPr>
          <w:rFonts w:ascii="Times New Roman" w:eastAsia="Times New Roman" w:hAnsi="Times New Roman" w:cs="Times New Roman"/>
          <w:color w:val="215E99" w:themeColor="text2" w:themeTint="BF"/>
        </w:rPr>
      </w:pPr>
      <w:r w:rsidRPr="00163FAF">
        <w:rPr>
          <w:rFonts w:ascii="Times New Roman" w:eastAsia="Times New Roman" w:hAnsi="Times New Roman" w:cs="Times New Roman"/>
          <w:b/>
          <w:i/>
          <w:color w:val="215E99" w:themeColor="text2" w:themeTint="BF"/>
        </w:rPr>
        <w:t xml:space="preserve">II g  </w:t>
      </w:r>
      <w:bookmarkStart w:id="3" w:name="_Hlk178957478"/>
      <w:r w:rsidRPr="00163FAF">
        <w:rPr>
          <w:rFonts w:ascii="Times New Roman" w:eastAsia="Times New Roman" w:hAnsi="Times New Roman" w:cs="Times New Roman"/>
          <w:b/>
          <w:i/>
          <w:color w:val="215E99" w:themeColor="text2" w:themeTint="BF"/>
        </w:rPr>
        <w:t>RADNO  VRIJEME  TAJNIŠTVA DPG- a</w:t>
      </w:r>
    </w:p>
    <w:p w14:paraId="3D25837D"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63322F65" w14:textId="09ACE5FE" w:rsidR="0057697A" w:rsidRPr="00163FAF" w:rsidRDefault="004B6D6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SVAKI RADNI DAN OD 8,00 DO 14,00 SATI</w:t>
      </w:r>
    </w:p>
    <w:p w14:paraId="27545344" w14:textId="73ECA548"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SA STRANKAMA SVAKI DAN OD </w:t>
      </w:r>
      <w:r w:rsidR="00AB5B86" w:rsidRPr="00163FAF">
        <w:rPr>
          <w:rFonts w:ascii="Times New Roman" w:eastAsia="Times New Roman" w:hAnsi="Times New Roman" w:cs="Times New Roman"/>
        </w:rPr>
        <w:t xml:space="preserve">9,00 </w:t>
      </w:r>
      <w:r w:rsidRPr="00163FAF">
        <w:rPr>
          <w:rFonts w:ascii="Times New Roman" w:eastAsia="Times New Roman" w:hAnsi="Times New Roman" w:cs="Times New Roman"/>
        </w:rPr>
        <w:t>DO 1</w:t>
      </w:r>
      <w:r w:rsidR="00AB5B86" w:rsidRPr="00163FAF">
        <w:rPr>
          <w:rFonts w:ascii="Times New Roman" w:eastAsia="Times New Roman" w:hAnsi="Times New Roman" w:cs="Times New Roman"/>
        </w:rPr>
        <w:t>1</w:t>
      </w:r>
      <w:r w:rsidRPr="00163FAF">
        <w:rPr>
          <w:rFonts w:ascii="Times New Roman" w:eastAsia="Times New Roman" w:hAnsi="Times New Roman" w:cs="Times New Roman"/>
        </w:rPr>
        <w:t>,00 SATI</w:t>
      </w:r>
    </w:p>
    <w:p w14:paraId="3EA784AC" w14:textId="77777777" w:rsidR="00C3334E" w:rsidRPr="00163FAF" w:rsidRDefault="00C3334E" w:rsidP="00163FAF">
      <w:pPr>
        <w:spacing w:after="0" w:line="240" w:lineRule="auto"/>
        <w:jc w:val="both"/>
        <w:rPr>
          <w:rFonts w:ascii="Times New Roman" w:eastAsia="Times New Roman" w:hAnsi="Times New Roman" w:cs="Times New Roman"/>
        </w:rPr>
      </w:pPr>
    </w:p>
    <w:p w14:paraId="690B0E40" w14:textId="77777777" w:rsidR="0057697A" w:rsidRPr="00163FAF" w:rsidRDefault="0057697A" w:rsidP="00163FAF">
      <w:pPr>
        <w:spacing w:after="0" w:line="240" w:lineRule="auto"/>
        <w:jc w:val="both"/>
        <w:rPr>
          <w:rFonts w:ascii="Times New Roman" w:eastAsia="Times New Roman" w:hAnsi="Times New Roman" w:cs="Times New Roman"/>
        </w:rPr>
      </w:pPr>
    </w:p>
    <w:p w14:paraId="682E9014" w14:textId="41DFDF18" w:rsidR="0057697A" w:rsidRPr="00163FAF" w:rsidRDefault="00000000" w:rsidP="00163FAF">
      <w:pPr>
        <w:spacing w:after="0" w:line="240" w:lineRule="auto"/>
        <w:jc w:val="both"/>
        <w:rPr>
          <w:rFonts w:ascii="Times New Roman" w:eastAsia="Times New Roman" w:hAnsi="Times New Roman" w:cs="Times New Roman"/>
          <w:b/>
          <w:bCs/>
          <w:color w:val="215E99" w:themeColor="text2" w:themeTint="BF"/>
          <w:u w:val="single"/>
        </w:rPr>
      </w:pPr>
      <w:r w:rsidRPr="00163FAF">
        <w:rPr>
          <w:rFonts w:ascii="Times New Roman" w:eastAsia="Times New Roman" w:hAnsi="Times New Roman" w:cs="Times New Roman"/>
          <w:b/>
          <w:bCs/>
          <w:color w:val="215E99" w:themeColor="text2" w:themeTint="BF"/>
        </w:rPr>
        <w:t xml:space="preserve">II </w:t>
      </w:r>
      <w:r w:rsidR="00AB5B86" w:rsidRPr="00163FAF">
        <w:rPr>
          <w:rFonts w:ascii="Times New Roman" w:eastAsia="Times New Roman" w:hAnsi="Times New Roman" w:cs="Times New Roman"/>
          <w:b/>
          <w:bCs/>
          <w:color w:val="215E99" w:themeColor="text2" w:themeTint="BF"/>
        </w:rPr>
        <w:t>h</w:t>
      </w:r>
      <w:r w:rsidRPr="00163FAF">
        <w:rPr>
          <w:rFonts w:ascii="Times New Roman" w:eastAsia="Times New Roman" w:hAnsi="Times New Roman" w:cs="Times New Roman"/>
          <w:b/>
          <w:bCs/>
          <w:color w:val="215E99" w:themeColor="text2" w:themeTint="BF"/>
        </w:rPr>
        <w:t xml:space="preserve"> </w:t>
      </w:r>
      <w:r w:rsidRPr="00163FAF">
        <w:rPr>
          <w:rFonts w:ascii="Times New Roman" w:eastAsia="Times New Roman" w:hAnsi="Times New Roman" w:cs="Times New Roman"/>
          <w:b/>
          <w:bCs/>
          <w:color w:val="215E99" w:themeColor="text2" w:themeTint="BF"/>
          <w:u w:val="single"/>
        </w:rPr>
        <w:t>RASPORED TJEDNIH KONZULTACIJA ZA UČENIKE I RODITELJE</w:t>
      </w:r>
    </w:p>
    <w:p w14:paraId="6A433BCF" w14:textId="2399559B" w:rsidR="0057697A" w:rsidRPr="00163FAF" w:rsidRDefault="00000000" w:rsidP="00163FAF">
      <w:pPr>
        <w:spacing w:after="0" w:line="240" w:lineRule="auto"/>
        <w:jc w:val="both"/>
        <w:rPr>
          <w:rFonts w:ascii="Times New Roman" w:eastAsia="Times New Roman" w:hAnsi="Times New Roman" w:cs="Times New Roman"/>
          <w:color w:val="45B0E1" w:themeColor="accent1" w:themeTint="99"/>
        </w:rPr>
      </w:pPr>
      <w:r w:rsidRPr="00163FAF">
        <w:rPr>
          <w:rFonts w:ascii="Times New Roman" w:eastAsia="Times New Roman" w:hAnsi="Times New Roman" w:cs="Times New Roman"/>
          <w:color w:val="45B0E1" w:themeColor="accent1" w:themeTint="99"/>
        </w:rPr>
        <w:t xml:space="preserve"> </w:t>
      </w:r>
    </w:p>
    <w:p w14:paraId="305A6F62" w14:textId="00BC34FD" w:rsidR="0057697A" w:rsidRPr="00163FAF" w:rsidRDefault="00000000" w:rsidP="00163FAF">
      <w:pPr>
        <w:spacing w:after="0" w:line="240" w:lineRule="auto"/>
        <w:jc w:val="both"/>
        <w:rPr>
          <w:rFonts w:ascii="Times New Roman" w:eastAsia="Times New Roman" w:hAnsi="Times New Roman" w:cs="Times New Roman"/>
          <w:b/>
        </w:rPr>
      </w:pPr>
      <w:r w:rsidRPr="00163FAF">
        <w:rPr>
          <w:rFonts w:ascii="Times New Roman" w:eastAsia="Times New Roman" w:hAnsi="Times New Roman" w:cs="Times New Roman"/>
          <w:b/>
        </w:rPr>
        <w:t>HRVATSKI JEZIK – STA</w:t>
      </w:r>
      <w:r w:rsidR="00D04482" w:rsidRPr="00163FAF">
        <w:rPr>
          <w:rFonts w:ascii="Times New Roman" w:eastAsia="Times New Roman" w:hAnsi="Times New Roman" w:cs="Times New Roman"/>
          <w:b/>
        </w:rPr>
        <w:t>Š</w:t>
      </w:r>
      <w:r w:rsidRPr="00163FAF">
        <w:rPr>
          <w:rFonts w:ascii="Times New Roman" w:eastAsia="Times New Roman" w:hAnsi="Times New Roman" w:cs="Times New Roman"/>
          <w:b/>
        </w:rPr>
        <w:t>A</w:t>
      </w:r>
      <w:r w:rsidR="00A014BF" w:rsidRPr="00163FAF">
        <w:rPr>
          <w:rFonts w:ascii="Times New Roman" w:eastAsia="Times New Roman" w:hAnsi="Times New Roman" w:cs="Times New Roman"/>
          <w:b/>
        </w:rPr>
        <w:t xml:space="preserve"> A</w:t>
      </w:r>
      <w:r w:rsidRPr="00163FAF">
        <w:rPr>
          <w:rFonts w:ascii="Times New Roman" w:eastAsia="Times New Roman" w:hAnsi="Times New Roman" w:cs="Times New Roman"/>
        </w:rPr>
        <w:t xml:space="preserve">: </w:t>
      </w:r>
      <w:r w:rsidRPr="00163FAF">
        <w:rPr>
          <w:rFonts w:ascii="Times New Roman" w:eastAsia="Times New Roman" w:hAnsi="Times New Roman" w:cs="Times New Roman"/>
        </w:rPr>
        <w:tab/>
      </w:r>
      <w:r w:rsidR="00264DAB" w:rsidRPr="00163FAF">
        <w:rPr>
          <w:rFonts w:ascii="Times New Roman" w:eastAsia="Times New Roman" w:hAnsi="Times New Roman" w:cs="Times New Roman"/>
        </w:rPr>
        <w:t>ponedjeljak i</w:t>
      </w:r>
      <w:r w:rsidRPr="00163FAF">
        <w:rPr>
          <w:rFonts w:ascii="Times New Roman" w:eastAsia="Times New Roman" w:hAnsi="Times New Roman" w:cs="Times New Roman"/>
        </w:rPr>
        <w:t xml:space="preserve"> srijeda, </w:t>
      </w:r>
      <w:r w:rsidR="00264DAB" w:rsidRPr="00163FAF">
        <w:rPr>
          <w:rFonts w:ascii="Times New Roman" w:eastAsia="Times New Roman" w:hAnsi="Times New Roman" w:cs="Times New Roman"/>
        </w:rPr>
        <w:t>5</w:t>
      </w:r>
      <w:r w:rsidRPr="00163FAF">
        <w:rPr>
          <w:rFonts w:ascii="Times New Roman" w:eastAsia="Times New Roman" w:hAnsi="Times New Roman" w:cs="Times New Roman"/>
        </w:rPr>
        <w:t>.sat</w:t>
      </w:r>
    </w:p>
    <w:p w14:paraId="186FCDC2" w14:textId="77777777" w:rsidR="0057697A" w:rsidRPr="00163FAF" w:rsidRDefault="0057697A" w:rsidP="00163FAF">
      <w:pPr>
        <w:spacing w:after="0" w:line="240" w:lineRule="auto"/>
        <w:jc w:val="both"/>
        <w:rPr>
          <w:rFonts w:ascii="Times New Roman" w:eastAsia="Times New Roman" w:hAnsi="Times New Roman" w:cs="Times New Roman"/>
        </w:rPr>
      </w:pPr>
    </w:p>
    <w:p w14:paraId="5ACDFC06" w14:textId="59DCA53F"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HRVATSKI JEZIK – ANA</w:t>
      </w:r>
      <w:r w:rsidR="00A014BF" w:rsidRPr="00163FAF">
        <w:rPr>
          <w:rFonts w:ascii="Times New Roman" w:eastAsia="Times New Roman" w:hAnsi="Times New Roman" w:cs="Times New Roman"/>
          <w:b/>
        </w:rPr>
        <w:t xml:space="preserve"> R</w:t>
      </w:r>
      <w:r w:rsidRPr="00163FAF">
        <w:rPr>
          <w:rFonts w:ascii="Times New Roman" w:eastAsia="Times New Roman" w:hAnsi="Times New Roman" w:cs="Times New Roman"/>
        </w:rPr>
        <w:t xml:space="preserve">: </w:t>
      </w:r>
      <w:r w:rsidRPr="00163FAF">
        <w:rPr>
          <w:rFonts w:ascii="Times New Roman" w:eastAsia="Times New Roman" w:hAnsi="Times New Roman" w:cs="Times New Roman"/>
        </w:rPr>
        <w:tab/>
      </w:r>
      <w:r w:rsidR="00264DAB" w:rsidRPr="00163FAF">
        <w:rPr>
          <w:rFonts w:ascii="Times New Roman" w:eastAsia="Times New Roman" w:hAnsi="Times New Roman" w:cs="Times New Roman"/>
        </w:rPr>
        <w:t>četvrtak, 2. sat</w:t>
      </w:r>
    </w:p>
    <w:p w14:paraId="61911A09" w14:textId="77777777" w:rsidR="00264DAB" w:rsidRPr="00163FAF" w:rsidRDefault="00264DAB" w:rsidP="00163FAF">
      <w:pPr>
        <w:spacing w:after="0" w:line="240" w:lineRule="auto"/>
        <w:jc w:val="both"/>
        <w:rPr>
          <w:rFonts w:ascii="Times New Roman" w:eastAsia="Times New Roman" w:hAnsi="Times New Roman" w:cs="Times New Roman"/>
        </w:rPr>
      </w:pPr>
    </w:p>
    <w:p w14:paraId="2C668F49" w14:textId="49E1890A" w:rsidR="00264DAB" w:rsidRPr="00163FAF" w:rsidRDefault="00264DAB" w:rsidP="00163FAF">
      <w:pPr>
        <w:spacing w:after="0" w:line="240" w:lineRule="auto"/>
        <w:jc w:val="both"/>
        <w:rPr>
          <w:rFonts w:ascii="Times New Roman" w:eastAsia="Times New Roman" w:hAnsi="Times New Roman" w:cs="Times New Roman"/>
          <w:b/>
          <w:bCs/>
        </w:rPr>
      </w:pPr>
      <w:r w:rsidRPr="00163FAF">
        <w:rPr>
          <w:rFonts w:ascii="Times New Roman" w:eastAsia="Times New Roman" w:hAnsi="Times New Roman" w:cs="Times New Roman"/>
          <w:b/>
          <w:bCs/>
        </w:rPr>
        <w:t xml:space="preserve">HRVATSKI JEZIK- ROMANA     </w:t>
      </w:r>
      <w:r w:rsidRPr="00163FAF">
        <w:rPr>
          <w:rFonts w:ascii="Times New Roman" w:eastAsia="Times New Roman" w:hAnsi="Times New Roman" w:cs="Times New Roman"/>
        </w:rPr>
        <w:t>ponedjeljkom, 3. sat</w:t>
      </w:r>
    </w:p>
    <w:p w14:paraId="2B4A6A11" w14:textId="77777777" w:rsidR="0057697A" w:rsidRPr="00163FAF" w:rsidRDefault="0057697A" w:rsidP="00163FAF">
      <w:pPr>
        <w:spacing w:after="0" w:line="240" w:lineRule="auto"/>
        <w:jc w:val="both"/>
        <w:rPr>
          <w:rFonts w:ascii="Times New Roman" w:eastAsia="Times New Roman" w:hAnsi="Times New Roman" w:cs="Times New Roman"/>
        </w:rPr>
      </w:pPr>
    </w:p>
    <w:p w14:paraId="3A50CBF5" w14:textId="47ABB74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ENGLESKI JEZIK – IVA</w:t>
      </w:r>
      <w:r w:rsidRPr="00163FAF">
        <w:rPr>
          <w:rFonts w:ascii="Times New Roman" w:eastAsia="Times New Roman" w:hAnsi="Times New Roman" w:cs="Times New Roman"/>
        </w:rPr>
        <w:t xml:space="preserve">: </w:t>
      </w:r>
      <w:r w:rsidRPr="00163FAF">
        <w:rPr>
          <w:rFonts w:ascii="Times New Roman" w:eastAsia="Times New Roman" w:hAnsi="Times New Roman" w:cs="Times New Roman"/>
        </w:rPr>
        <w:tab/>
        <w:t xml:space="preserve">   </w:t>
      </w:r>
      <w:r w:rsidRPr="00163FAF">
        <w:rPr>
          <w:rFonts w:ascii="Times New Roman" w:eastAsia="Times New Roman" w:hAnsi="Times New Roman" w:cs="Times New Roman"/>
        </w:rPr>
        <w:tab/>
      </w:r>
      <w:r w:rsidR="00A014BF" w:rsidRPr="00163FAF">
        <w:rPr>
          <w:rFonts w:ascii="Times New Roman" w:eastAsia="Times New Roman" w:hAnsi="Times New Roman" w:cs="Times New Roman"/>
        </w:rPr>
        <w:t>petkom 0. sat uz prethodnu najavu</w:t>
      </w:r>
    </w:p>
    <w:p w14:paraId="2E788E81" w14:textId="77777777" w:rsidR="00A014BF" w:rsidRPr="00163FAF" w:rsidRDefault="00A014BF" w:rsidP="00163FAF">
      <w:pPr>
        <w:spacing w:after="0" w:line="240" w:lineRule="auto"/>
        <w:jc w:val="both"/>
        <w:rPr>
          <w:rFonts w:ascii="Times New Roman" w:eastAsia="Times New Roman" w:hAnsi="Times New Roman" w:cs="Times New Roman"/>
        </w:rPr>
      </w:pPr>
    </w:p>
    <w:p w14:paraId="5446A413" w14:textId="77777777" w:rsidR="00A014BF" w:rsidRPr="00163FAF" w:rsidRDefault="00A014BF" w:rsidP="00163FAF">
      <w:pPr>
        <w:spacing w:after="0" w:line="240" w:lineRule="auto"/>
        <w:jc w:val="both"/>
        <w:rPr>
          <w:rFonts w:ascii="Times New Roman" w:eastAsia="Times New Roman" w:hAnsi="Times New Roman" w:cs="Times New Roman"/>
          <w:b/>
          <w:bCs/>
        </w:rPr>
      </w:pPr>
      <w:r w:rsidRPr="00163FAF">
        <w:rPr>
          <w:rFonts w:ascii="Times New Roman" w:eastAsia="Times New Roman" w:hAnsi="Times New Roman" w:cs="Times New Roman"/>
          <w:b/>
          <w:bCs/>
        </w:rPr>
        <w:t xml:space="preserve">ENGLESKI I TALIJANSKI JEZIK: </w:t>
      </w:r>
    </w:p>
    <w:p w14:paraId="281C4DC0" w14:textId="3566861B" w:rsidR="00A014BF" w:rsidRPr="00163FAF" w:rsidRDefault="00A014BF"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TOMISLAV</w:t>
      </w:r>
      <w:r w:rsidRPr="00163FAF">
        <w:rPr>
          <w:rFonts w:ascii="Times New Roman" w:eastAsia="Times New Roman" w:hAnsi="Times New Roman" w:cs="Times New Roman"/>
          <w:b/>
          <w:bCs/>
        </w:rPr>
        <w:tab/>
      </w:r>
      <w:r w:rsidRPr="00163FAF">
        <w:rPr>
          <w:rFonts w:ascii="Times New Roman" w:eastAsia="Times New Roman" w:hAnsi="Times New Roman" w:cs="Times New Roman"/>
          <w:b/>
          <w:bCs/>
        </w:rPr>
        <w:tab/>
      </w:r>
      <w:r w:rsidRPr="00163FAF">
        <w:rPr>
          <w:rFonts w:ascii="Times New Roman" w:eastAsia="Times New Roman" w:hAnsi="Times New Roman" w:cs="Times New Roman"/>
          <w:b/>
          <w:bCs/>
        </w:rPr>
        <w:tab/>
      </w:r>
      <w:r w:rsidRPr="00163FAF">
        <w:rPr>
          <w:rFonts w:ascii="Times New Roman" w:eastAsia="Times New Roman" w:hAnsi="Times New Roman" w:cs="Times New Roman"/>
          <w:b/>
          <w:bCs/>
        </w:rPr>
        <w:tab/>
      </w:r>
      <w:r w:rsidRPr="00163FAF">
        <w:rPr>
          <w:rFonts w:ascii="Times New Roman" w:eastAsia="Times New Roman" w:hAnsi="Times New Roman" w:cs="Times New Roman"/>
        </w:rPr>
        <w:t xml:space="preserve"> svaki dan po najavi i dogovoru</w:t>
      </w:r>
    </w:p>
    <w:p w14:paraId="48AD4102" w14:textId="77777777" w:rsidR="0057697A" w:rsidRPr="00163FAF" w:rsidRDefault="0057697A" w:rsidP="00163FAF">
      <w:pPr>
        <w:spacing w:after="0" w:line="240" w:lineRule="auto"/>
        <w:jc w:val="both"/>
        <w:rPr>
          <w:rFonts w:ascii="Times New Roman" w:eastAsia="Times New Roman" w:hAnsi="Times New Roman" w:cs="Times New Roman"/>
        </w:rPr>
      </w:pPr>
    </w:p>
    <w:p w14:paraId="39A3BCBF" w14:textId="48435BF4"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MATEMATIKA – MARIO</w:t>
      </w:r>
      <w:r w:rsidRPr="00163FAF">
        <w:rPr>
          <w:rFonts w:ascii="Times New Roman" w:eastAsia="Times New Roman" w:hAnsi="Times New Roman" w:cs="Times New Roman"/>
        </w:rPr>
        <w:t xml:space="preserve">: </w:t>
      </w:r>
      <w:r w:rsidRPr="00163FAF">
        <w:rPr>
          <w:rFonts w:ascii="Times New Roman" w:eastAsia="Times New Roman" w:hAnsi="Times New Roman" w:cs="Times New Roman"/>
        </w:rPr>
        <w:tab/>
      </w:r>
      <w:r w:rsidR="00A014BF" w:rsidRPr="00163FAF">
        <w:rPr>
          <w:rFonts w:ascii="Times New Roman" w:eastAsia="Times New Roman" w:hAnsi="Times New Roman" w:cs="Times New Roman"/>
        </w:rPr>
        <w:t>utorkom 3. sat</w:t>
      </w:r>
    </w:p>
    <w:p w14:paraId="598CCF1D" w14:textId="77777777" w:rsidR="0057697A" w:rsidRPr="00163FAF" w:rsidRDefault="0057697A" w:rsidP="00163FAF">
      <w:pPr>
        <w:spacing w:after="0" w:line="240" w:lineRule="auto"/>
        <w:jc w:val="both"/>
        <w:rPr>
          <w:rFonts w:ascii="Times New Roman" w:eastAsia="Times New Roman" w:hAnsi="Times New Roman" w:cs="Times New Roman"/>
        </w:rPr>
      </w:pPr>
    </w:p>
    <w:p w14:paraId="378BD2FB" w14:textId="69600280"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FIZIKA – LUKA: </w:t>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00A014BF" w:rsidRPr="00163FAF">
        <w:rPr>
          <w:rFonts w:ascii="Times New Roman" w:eastAsia="Times New Roman" w:hAnsi="Times New Roman" w:cs="Times New Roman"/>
        </w:rPr>
        <w:t>petkom 7. sat</w:t>
      </w:r>
    </w:p>
    <w:p w14:paraId="0A29C080" w14:textId="77777777" w:rsidR="0057697A" w:rsidRPr="00163FAF" w:rsidRDefault="0057697A" w:rsidP="00163FAF">
      <w:pPr>
        <w:spacing w:after="0" w:line="240" w:lineRule="auto"/>
        <w:jc w:val="both"/>
        <w:rPr>
          <w:rFonts w:ascii="Times New Roman" w:eastAsia="Times New Roman" w:hAnsi="Times New Roman" w:cs="Times New Roman"/>
        </w:rPr>
      </w:pPr>
    </w:p>
    <w:p w14:paraId="41ABA35A" w14:textId="3D5BC80E"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KEMIJA i BIOLOGIJA</w:t>
      </w:r>
      <w:r w:rsidR="00D04482" w:rsidRPr="00163FAF">
        <w:rPr>
          <w:rFonts w:ascii="Times New Roman" w:eastAsia="Times New Roman" w:hAnsi="Times New Roman" w:cs="Times New Roman"/>
          <w:b/>
        </w:rPr>
        <w:t xml:space="preserve">- </w:t>
      </w:r>
      <w:r w:rsidR="00A014BF" w:rsidRPr="00163FAF">
        <w:rPr>
          <w:rFonts w:ascii="Times New Roman" w:eastAsia="Times New Roman" w:hAnsi="Times New Roman" w:cs="Times New Roman"/>
          <w:b/>
        </w:rPr>
        <w:t>NIKOLINA</w:t>
      </w:r>
      <w:r w:rsidR="009E383D" w:rsidRPr="00163FAF">
        <w:rPr>
          <w:rFonts w:ascii="Times New Roman" w:eastAsia="Times New Roman" w:hAnsi="Times New Roman" w:cs="Times New Roman"/>
          <w:b/>
        </w:rPr>
        <w:t xml:space="preserve"> </w:t>
      </w:r>
      <w:r w:rsidR="009E383D" w:rsidRPr="00163FAF">
        <w:rPr>
          <w:rFonts w:ascii="Times New Roman" w:eastAsia="Times New Roman" w:hAnsi="Times New Roman" w:cs="Times New Roman"/>
          <w:bCs/>
        </w:rPr>
        <w:t>utorkom, 2. sat</w:t>
      </w:r>
    </w:p>
    <w:p w14:paraId="70A67F72" w14:textId="77777777" w:rsidR="0057697A" w:rsidRPr="00163FAF" w:rsidRDefault="0057697A" w:rsidP="00163FAF">
      <w:pPr>
        <w:spacing w:after="0" w:line="240" w:lineRule="auto"/>
        <w:jc w:val="both"/>
        <w:rPr>
          <w:rFonts w:ascii="Times New Roman" w:eastAsia="Times New Roman" w:hAnsi="Times New Roman" w:cs="Times New Roman"/>
        </w:rPr>
      </w:pPr>
    </w:p>
    <w:p w14:paraId="3E742AC1" w14:textId="358E35A4"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POVIJEST, FILOZOFIJA,</w:t>
      </w:r>
      <w:r w:rsidRPr="00163FAF">
        <w:rPr>
          <w:rFonts w:ascii="Times New Roman" w:eastAsia="Times New Roman" w:hAnsi="Times New Roman" w:cs="Times New Roman"/>
          <w:b/>
        </w:rPr>
        <w:tab/>
      </w:r>
      <w:r w:rsidRPr="00163FAF">
        <w:rPr>
          <w:rFonts w:ascii="Times New Roman" w:eastAsia="Times New Roman" w:hAnsi="Times New Roman" w:cs="Times New Roman"/>
          <w:b/>
        </w:rPr>
        <w:tab/>
      </w:r>
      <w:r w:rsidR="009E383D" w:rsidRPr="00163FAF">
        <w:rPr>
          <w:rFonts w:ascii="Times New Roman" w:eastAsia="Times New Roman" w:hAnsi="Times New Roman" w:cs="Times New Roman"/>
        </w:rPr>
        <w:t>ponedjeljkom 4. sat</w:t>
      </w:r>
    </w:p>
    <w:p w14:paraId="674EA4F4" w14:textId="1C4B1041"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LOGIKA</w:t>
      </w:r>
      <w:r w:rsidR="00DC082B" w:rsidRPr="00163FAF">
        <w:rPr>
          <w:rFonts w:ascii="Times New Roman" w:eastAsia="Times New Roman" w:hAnsi="Times New Roman" w:cs="Times New Roman"/>
          <w:b/>
        </w:rPr>
        <w:t>- KLAUDIA</w:t>
      </w:r>
      <w:r w:rsidRPr="00163FAF">
        <w:rPr>
          <w:rFonts w:ascii="Times New Roman" w:eastAsia="Times New Roman" w:hAnsi="Times New Roman" w:cs="Times New Roman"/>
          <w:b/>
        </w:rPr>
        <w:t xml:space="preserve">: </w:t>
      </w:r>
      <w:r w:rsidRPr="00163FAF">
        <w:rPr>
          <w:rFonts w:ascii="Times New Roman" w:eastAsia="Times New Roman" w:hAnsi="Times New Roman" w:cs="Times New Roman"/>
        </w:rPr>
        <w:t xml:space="preserve"> </w:t>
      </w:r>
    </w:p>
    <w:p w14:paraId="4F1B16D5" w14:textId="77777777" w:rsidR="0057697A" w:rsidRPr="00163FAF" w:rsidRDefault="0057697A" w:rsidP="00163FAF">
      <w:pPr>
        <w:spacing w:after="0" w:line="240" w:lineRule="auto"/>
        <w:jc w:val="both"/>
        <w:rPr>
          <w:rFonts w:ascii="Times New Roman" w:eastAsia="Times New Roman" w:hAnsi="Times New Roman" w:cs="Times New Roman"/>
        </w:rPr>
      </w:pPr>
    </w:p>
    <w:p w14:paraId="5D47BC53" w14:textId="77777777" w:rsidR="0057697A" w:rsidRPr="00163FAF" w:rsidRDefault="00000000" w:rsidP="00163FAF">
      <w:pPr>
        <w:spacing w:after="0" w:line="240" w:lineRule="auto"/>
        <w:jc w:val="both"/>
        <w:rPr>
          <w:rFonts w:ascii="Times New Roman" w:eastAsia="Times New Roman" w:hAnsi="Times New Roman" w:cs="Times New Roman"/>
          <w:b/>
        </w:rPr>
      </w:pPr>
      <w:r w:rsidRPr="00163FAF">
        <w:rPr>
          <w:rFonts w:ascii="Times New Roman" w:eastAsia="Times New Roman" w:hAnsi="Times New Roman" w:cs="Times New Roman"/>
          <w:b/>
        </w:rPr>
        <w:t>LIKOVNA UMJETNOST</w:t>
      </w:r>
    </w:p>
    <w:p w14:paraId="406F5413" w14:textId="61F58918"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TALIJANSKI</w:t>
      </w:r>
      <w:r w:rsidR="00DC082B" w:rsidRPr="00163FAF">
        <w:rPr>
          <w:rFonts w:ascii="Times New Roman" w:eastAsia="Times New Roman" w:hAnsi="Times New Roman" w:cs="Times New Roman"/>
          <w:b/>
        </w:rPr>
        <w:t xml:space="preserve">, </w:t>
      </w:r>
      <w:r w:rsidRPr="00163FAF">
        <w:rPr>
          <w:rFonts w:ascii="Times New Roman" w:eastAsia="Times New Roman" w:hAnsi="Times New Roman" w:cs="Times New Roman"/>
          <w:b/>
        </w:rPr>
        <w:t>KARMEN:</w:t>
      </w:r>
      <w:r w:rsidRPr="00163FAF">
        <w:rPr>
          <w:rFonts w:ascii="Times New Roman" w:eastAsia="Times New Roman" w:hAnsi="Times New Roman" w:cs="Times New Roman"/>
          <w:b/>
        </w:rPr>
        <w:tab/>
      </w:r>
      <w:r w:rsidRPr="00163FAF">
        <w:rPr>
          <w:rFonts w:ascii="Times New Roman" w:eastAsia="Times New Roman" w:hAnsi="Times New Roman" w:cs="Times New Roman"/>
          <w:b/>
        </w:rPr>
        <w:tab/>
      </w:r>
      <w:r w:rsidR="009E383D" w:rsidRPr="00163FAF">
        <w:rPr>
          <w:rFonts w:ascii="Times New Roman" w:eastAsia="Times New Roman" w:hAnsi="Times New Roman" w:cs="Times New Roman"/>
        </w:rPr>
        <w:t>četvrtkom 5. sat uz prethodnu najavu</w:t>
      </w:r>
    </w:p>
    <w:p w14:paraId="09F9353F" w14:textId="77777777" w:rsidR="0057697A" w:rsidRPr="00163FAF" w:rsidRDefault="0057697A" w:rsidP="00163FAF">
      <w:pPr>
        <w:spacing w:after="0" w:line="240" w:lineRule="auto"/>
        <w:jc w:val="both"/>
        <w:rPr>
          <w:rFonts w:ascii="Times New Roman" w:eastAsia="Times New Roman" w:hAnsi="Times New Roman" w:cs="Times New Roman"/>
        </w:rPr>
      </w:pPr>
    </w:p>
    <w:p w14:paraId="387C6B48" w14:textId="77777777" w:rsidR="0057697A" w:rsidRDefault="00000000" w:rsidP="00163FAF">
      <w:pPr>
        <w:spacing w:after="0" w:line="240" w:lineRule="auto"/>
        <w:jc w:val="both"/>
        <w:rPr>
          <w:rFonts w:ascii="Times New Roman" w:eastAsia="Times New Roman" w:hAnsi="Times New Roman" w:cs="Times New Roman"/>
          <w:b/>
        </w:rPr>
      </w:pPr>
      <w:r w:rsidRPr="00163FAF">
        <w:rPr>
          <w:rFonts w:ascii="Times New Roman" w:eastAsia="Times New Roman" w:hAnsi="Times New Roman" w:cs="Times New Roman"/>
          <w:b/>
        </w:rPr>
        <w:t>OSTALI PREDMETI PO DOGOVORU S PREDMETNIM NASTAVNICIMA</w:t>
      </w:r>
    </w:p>
    <w:p w14:paraId="12F83F62" w14:textId="77777777" w:rsidR="008F5351" w:rsidRPr="00163FAF" w:rsidRDefault="008F5351" w:rsidP="00163FAF">
      <w:pPr>
        <w:spacing w:after="0" w:line="240" w:lineRule="auto"/>
        <w:jc w:val="both"/>
        <w:rPr>
          <w:rFonts w:ascii="Times New Roman" w:eastAsia="Times New Roman" w:hAnsi="Times New Roman" w:cs="Times New Roman"/>
        </w:rPr>
      </w:pPr>
    </w:p>
    <w:p w14:paraId="05D7C8D9" w14:textId="77777777" w:rsidR="002A4F9F"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bookmarkEnd w:id="3"/>
    </w:p>
    <w:p w14:paraId="0E04678E" w14:textId="71A29916"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color w:val="215E99" w:themeColor="text2" w:themeTint="BF"/>
          <w:u w:val="single"/>
        </w:rPr>
        <w:lastRenderedPageBreak/>
        <w:t>III  SPECIFIČNI  ELEMENTI   KURIKULA DUBROVAČKE PRIVATNE GIMNAZIJE</w:t>
      </w:r>
    </w:p>
    <w:p w14:paraId="5A055CC5" w14:textId="77777777" w:rsidR="0057697A" w:rsidRPr="00163FAF" w:rsidRDefault="0057697A" w:rsidP="00163FAF">
      <w:pPr>
        <w:spacing w:after="0" w:line="240" w:lineRule="auto"/>
        <w:jc w:val="both"/>
        <w:rPr>
          <w:rFonts w:ascii="Times New Roman" w:eastAsia="Times New Roman" w:hAnsi="Times New Roman" w:cs="Times New Roman"/>
        </w:rPr>
      </w:pPr>
    </w:p>
    <w:p w14:paraId="1AC4D586" w14:textId="1AF16B10" w:rsidR="0057697A" w:rsidRPr="00163FAF" w:rsidRDefault="00000000">
      <w:pPr>
        <w:numPr>
          <w:ilvl w:val="0"/>
          <w:numId w:val="3"/>
        </w:numPr>
        <w:spacing w:after="0" w:line="240" w:lineRule="auto"/>
        <w:ind w:left="720" w:hanging="360"/>
        <w:jc w:val="both"/>
        <w:rPr>
          <w:rFonts w:ascii="Times New Roman" w:eastAsia="Times New Roman" w:hAnsi="Times New Roman" w:cs="Times New Roman"/>
        </w:rPr>
      </w:pPr>
      <w:bookmarkStart w:id="4" w:name="_Hlk178958956"/>
      <w:r w:rsidRPr="00163FAF">
        <w:rPr>
          <w:rFonts w:ascii="Times New Roman" w:eastAsia="Times New Roman" w:hAnsi="Times New Roman" w:cs="Times New Roman"/>
        </w:rPr>
        <w:t xml:space="preserve">DAN INDIVIDUALNE NASTAVE </w:t>
      </w:r>
      <w:r w:rsidR="009E383D" w:rsidRPr="00163FAF">
        <w:rPr>
          <w:rFonts w:ascii="Times New Roman" w:eastAsia="Times New Roman" w:hAnsi="Times New Roman" w:cs="Times New Roman"/>
        </w:rPr>
        <w:t>– CJELODNEVNE KONZULTACIJE</w:t>
      </w:r>
    </w:p>
    <w:p w14:paraId="0C4034FF"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163DE0C6" w14:textId="67E6C844"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U rasporedu sati za cijelu školsku godinu određen je jedan radni dan u mjesecu kada će nastavnici </w:t>
      </w:r>
      <w:r w:rsidR="009D5083" w:rsidRPr="00163FAF">
        <w:rPr>
          <w:rFonts w:ascii="Times New Roman" w:eastAsia="Times New Roman" w:hAnsi="Times New Roman" w:cs="Times New Roman"/>
        </w:rPr>
        <w:t>osnovnih</w:t>
      </w:r>
      <w:r w:rsidRPr="00163FAF">
        <w:rPr>
          <w:rFonts w:ascii="Times New Roman" w:eastAsia="Times New Roman" w:hAnsi="Times New Roman" w:cs="Times New Roman"/>
        </w:rPr>
        <w:t xml:space="preserve"> gimnazijskih predmeta</w:t>
      </w:r>
      <w:r w:rsidR="009D5083" w:rsidRPr="00163FAF">
        <w:rPr>
          <w:rFonts w:ascii="Times New Roman" w:eastAsia="Times New Roman" w:hAnsi="Times New Roman" w:cs="Times New Roman"/>
        </w:rPr>
        <w:t>: Hrvatski jezik, Engleski jezik i Matematika,</w:t>
      </w:r>
      <w:r w:rsidRPr="00163FAF">
        <w:rPr>
          <w:rFonts w:ascii="Times New Roman" w:eastAsia="Times New Roman" w:hAnsi="Times New Roman" w:cs="Times New Roman"/>
        </w:rPr>
        <w:t xml:space="preserve"> biti na raspolaganju učenicima za ponavljanje, pojašnjavanje</w:t>
      </w:r>
      <w:r w:rsidR="009D5083" w:rsidRPr="00163FAF">
        <w:rPr>
          <w:rFonts w:ascii="Times New Roman" w:eastAsia="Times New Roman" w:hAnsi="Times New Roman" w:cs="Times New Roman"/>
        </w:rPr>
        <w:t xml:space="preserve"> i </w:t>
      </w:r>
      <w:r w:rsidRPr="00163FAF">
        <w:rPr>
          <w:rFonts w:ascii="Times New Roman" w:eastAsia="Times New Roman" w:hAnsi="Times New Roman" w:cs="Times New Roman"/>
        </w:rPr>
        <w:t>pomoć u učenju na individualnoj osnovi</w:t>
      </w:r>
      <w:r w:rsidR="003F47E2" w:rsidRPr="00163FAF">
        <w:rPr>
          <w:rFonts w:ascii="Times New Roman" w:eastAsia="Times New Roman" w:hAnsi="Times New Roman" w:cs="Times New Roman"/>
        </w:rPr>
        <w:t xml:space="preserve"> iz </w:t>
      </w:r>
      <w:r w:rsidR="009D5083" w:rsidRPr="00163FAF">
        <w:rPr>
          <w:rFonts w:ascii="Times New Roman" w:eastAsia="Times New Roman" w:hAnsi="Times New Roman" w:cs="Times New Roman"/>
        </w:rPr>
        <w:t>navedenih predmeta,</w:t>
      </w:r>
      <w:r w:rsidR="003F47E2" w:rsidRPr="00163FAF">
        <w:rPr>
          <w:rFonts w:ascii="Times New Roman" w:eastAsia="Times New Roman" w:hAnsi="Times New Roman" w:cs="Times New Roman"/>
        </w:rPr>
        <w:t xml:space="preserve"> te po dogovoru i potrebi i iz ostalih nastavnih predmeta.</w:t>
      </w:r>
    </w:p>
    <w:p w14:paraId="49F25F7D" w14:textId="77777777" w:rsidR="00F65E0C" w:rsidRPr="00163FAF" w:rsidRDefault="00F65E0C" w:rsidP="00163FAF">
      <w:pPr>
        <w:spacing w:after="0" w:line="240" w:lineRule="auto"/>
        <w:jc w:val="both"/>
        <w:rPr>
          <w:rFonts w:ascii="Times New Roman" w:eastAsia="Times New Roman" w:hAnsi="Times New Roman" w:cs="Times New Roman"/>
        </w:rPr>
      </w:pPr>
    </w:p>
    <w:p w14:paraId="77DF327B" w14:textId="1A5A7AF6" w:rsidR="003F47E2" w:rsidRPr="00163FAF" w:rsidRDefault="003F47E2" w:rsidP="00163FAF">
      <w:pPr>
        <w:spacing w:after="0" w:line="240" w:lineRule="auto"/>
        <w:jc w:val="both"/>
        <w:rPr>
          <w:rFonts w:ascii="Times New Roman" w:hAnsi="Times New Roman" w:cs="Times New Roman"/>
        </w:rPr>
      </w:pPr>
      <w:r w:rsidRPr="00163FAF">
        <w:rPr>
          <w:rFonts w:ascii="Times New Roman" w:hAnsi="Times New Roman" w:cs="Times New Roman"/>
          <w:b/>
          <w:bCs/>
        </w:rPr>
        <w:t>Ciljevi:</w:t>
      </w:r>
      <w:r w:rsidRPr="00163FAF">
        <w:rPr>
          <w:rFonts w:ascii="Times New Roman" w:hAnsi="Times New Roman" w:cs="Times New Roman"/>
        </w:rPr>
        <w:t xml:space="preserve"> </w:t>
      </w:r>
      <w:r w:rsidR="00F65E0C" w:rsidRPr="00163FAF">
        <w:rPr>
          <w:rFonts w:ascii="Times New Roman" w:hAnsi="Times New Roman" w:cs="Times New Roman"/>
        </w:rPr>
        <w:t xml:space="preserve"> </w:t>
      </w:r>
      <w:r w:rsidR="009D5083" w:rsidRPr="00163FAF">
        <w:rPr>
          <w:rFonts w:ascii="Times New Roman" w:hAnsi="Times New Roman" w:cs="Times New Roman"/>
        </w:rPr>
        <w:t>d</w:t>
      </w:r>
      <w:r w:rsidR="00F65E0C" w:rsidRPr="00163FAF">
        <w:rPr>
          <w:rFonts w:ascii="Times New Roman" w:hAnsi="Times New Roman" w:cs="Times New Roman"/>
        </w:rPr>
        <w:t xml:space="preserve">odatno razvijati </w:t>
      </w:r>
      <w:r w:rsidR="009D5083" w:rsidRPr="00163FAF">
        <w:rPr>
          <w:rFonts w:ascii="Times New Roman" w:hAnsi="Times New Roman" w:cs="Times New Roman"/>
        </w:rPr>
        <w:t>jezične kompetencije te usustavljivati i obogaćivati matematičke kompetencije učenika</w:t>
      </w:r>
      <w:r w:rsidR="0028439C">
        <w:rPr>
          <w:rFonts w:ascii="Times New Roman" w:hAnsi="Times New Roman" w:cs="Times New Roman"/>
        </w:rPr>
        <w:t xml:space="preserve"> te kompetencije</w:t>
      </w:r>
      <w:r w:rsidR="00F65E0C" w:rsidRPr="00163FAF">
        <w:rPr>
          <w:rFonts w:ascii="Times New Roman" w:hAnsi="Times New Roman" w:cs="Times New Roman"/>
        </w:rPr>
        <w:t xml:space="preserve"> čitanja, p</w:t>
      </w:r>
      <w:r w:rsidR="0028439C">
        <w:rPr>
          <w:rFonts w:ascii="Times New Roman" w:hAnsi="Times New Roman" w:cs="Times New Roman"/>
        </w:rPr>
        <w:t>isanja i razumijevanja.</w:t>
      </w:r>
      <w:r w:rsidR="00F65E0C" w:rsidRPr="00163FAF">
        <w:rPr>
          <w:rFonts w:ascii="Times New Roman" w:hAnsi="Times New Roman" w:cs="Times New Roman"/>
        </w:rPr>
        <w:t xml:space="preserve"> • Produbiti znanje vokabulara</w:t>
      </w:r>
      <w:r w:rsidRPr="00163FAF">
        <w:rPr>
          <w:rFonts w:ascii="Times New Roman" w:hAnsi="Times New Roman" w:cs="Times New Roman"/>
        </w:rPr>
        <w:t>,</w:t>
      </w:r>
      <w:r w:rsidR="00F65E0C" w:rsidRPr="00163FAF">
        <w:rPr>
          <w:rFonts w:ascii="Times New Roman" w:hAnsi="Times New Roman" w:cs="Times New Roman"/>
        </w:rPr>
        <w:t xml:space="preserve"> gramatike</w:t>
      </w:r>
      <w:r w:rsidR="009D5083" w:rsidRPr="00163FAF">
        <w:rPr>
          <w:rFonts w:ascii="Times New Roman" w:hAnsi="Times New Roman" w:cs="Times New Roman"/>
        </w:rPr>
        <w:t xml:space="preserve"> te </w:t>
      </w:r>
      <w:r w:rsidRPr="00163FAF">
        <w:rPr>
          <w:rFonts w:ascii="Times New Roman" w:hAnsi="Times New Roman" w:cs="Times New Roman"/>
        </w:rPr>
        <w:t xml:space="preserve">raznih polja matematike </w:t>
      </w:r>
      <w:r w:rsidR="00F65E0C" w:rsidRPr="00163FAF">
        <w:rPr>
          <w:rFonts w:ascii="Times New Roman" w:hAnsi="Times New Roman" w:cs="Times New Roman"/>
        </w:rPr>
        <w:t xml:space="preserve"> iz odabranih tema • Dodatno pripremiti učenike za natjecanj</w:t>
      </w:r>
      <w:r w:rsidRPr="00163FAF">
        <w:rPr>
          <w:rFonts w:ascii="Times New Roman" w:hAnsi="Times New Roman" w:cs="Times New Roman"/>
        </w:rPr>
        <w:t>a i rješavanja periodičnih provjera znanja</w:t>
      </w:r>
      <w:r w:rsidR="00F65E0C" w:rsidRPr="00163FAF">
        <w:rPr>
          <w:rFonts w:ascii="Times New Roman" w:hAnsi="Times New Roman" w:cs="Times New Roman"/>
        </w:rPr>
        <w:t xml:space="preserve"> u poznavanju </w:t>
      </w:r>
      <w:r w:rsidRPr="00163FAF">
        <w:rPr>
          <w:rFonts w:ascii="Times New Roman" w:hAnsi="Times New Roman" w:cs="Times New Roman"/>
        </w:rPr>
        <w:t xml:space="preserve">hrvatskog, </w:t>
      </w:r>
      <w:r w:rsidR="00F65E0C" w:rsidRPr="00163FAF">
        <w:rPr>
          <w:rFonts w:ascii="Times New Roman" w:hAnsi="Times New Roman" w:cs="Times New Roman"/>
        </w:rPr>
        <w:t xml:space="preserve">engleskoga </w:t>
      </w:r>
      <w:r w:rsidRPr="00163FAF">
        <w:rPr>
          <w:rFonts w:ascii="Times New Roman" w:hAnsi="Times New Roman" w:cs="Times New Roman"/>
        </w:rPr>
        <w:t xml:space="preserve">i matematike, za učenike </w:t>
      </w:r>
      <w:r w:rsidR="00F65E0C" w:rsidRPr="00163FAF">
        <w:rPr>
          <w:rFonts w:ascii="Times New Roman" w:hAnsi="Times New Roman" w:cs="Times New Roman"/>
        </w:rPr>
        <w:t>koji imaju potrebu za produbljivanjem znanja i razvijanjem vještina izvan redovite nastave s ciljem uspješnog</w:t>
      </w:r>
      <w:r w:rsidR="009D5083" w:rsidRPr="00163FAF">
        <w:rPr>
          <w:rFonts w:ascii="Times New Roman" w:hAnsi="Times New Roman" w:cs="Times New Roman"/>
        </w:rPr>
        <w:t xml:space="preserve"> napredovanja kao i </w:t>
      </w:r>
      <w:r w:rsidR="00F65E0C" w:rsidRPr="00163FAF">
        <w:rPr>
          <w:rFonts w:ascii="Times New Roman" w:hAnsi="Times New Roman" w:cs="Times New Roman"/>
        </w:rPr>
        <w:t xml:space="preserve"> sudjelovanja na natjecanjima </w:t>
      </w:r>
      <w:r w:rsidR="009D5083" w:rsidRPr="00163FAF">
        <w:rPr>
          <w:rFonts w:ascii="Times New Roman" w:hAnsi="Times New Roman" w:cs="Times New Roman"/>
        </w:rPr>
        <w:t>te</w:t>
      </w:r>
      <w:r w:rsidR="00F65E0C" w:rsidRPr="00163FAF">
        <w:rPr>
          <w:rFonts w:ascii="Times New Roman" w:hAnsi="Times New Roman" w:cs="Times New Roman"/>
        </w:rPr>
        <w:t xml:space="preserve"> učenicima koji žele </w:t>
      </w:r>
      <w:r w:rsidRPr="00163FAF">
        <w:rPr>
          <w:rFonts w:ascii="Times New Roman" w:hAnsi="Times New Roman" w:cs="Times New Roman"/>
        </w:rPr>
        <w:t xml:space="preserve">bolje naučiti ili </w:t>
      </w:r>
      <w:r w:rsidR="00F65E0C" w:rsidRPr="00163FAF">
        <w:rPr>
          <w:rFonts w:ascii="Times New Roman" w:hAnsi="Times New Roman" w:cs="Times New Roman"/>
        </w:rPr>
        <w:t>upisati studij</w:t>
      </w:r>
      <w:r w:rsidRPr="00163FAF">
        <w:rPr>
          <w:rFonts w:ascii="Times New Roman" w:hAnsi="Times New Roman" w:cs="Times New Roman"/>
        </w:rPr>
        <w:t>e za koje su znanja iz tri osnovna gimnazijska predmeta potrebna.</w:t>
      </w:r>
    </w:p>
    <w:p w14:paraId="4F9AD821" w14:textId="17AAF5C8" w:rsidR="009D5083"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b/>
          <w:bCs/>
        </w:rPr>
        <w:t xml:space="preserve">Nositelji </w:t>
      </w:r>
      <w:r w:rsidR="009D5083" w:rsidRPr="00163FAF">
        <w:rPr>
          <w:rFonts w:ascii="Times New Roman" w:hAnsi="Times New Roman" w:cs="Times New Roman"/>
          <w:b/>
          <w:bCs/>
        </w:rPr>
        <w:t xml:space="preserve">individualne </w:t>
      </w:r>
      <w:r w:rsidRPr="00163FAF">
        <w:rPr>
          <w:rFonts w:ascii="Times New Roman" w:hAnsi="Times New Roman" w:cs="Times New Roman"/>
          <w:b/>
          <w:bCs/>
        </w:rPr>
        <w:t>nastave</w:t>
      </w:r>
      <w:r w:rsidR="009D5083" w:rsidRPr="00163FAF">
        <w:rPr>
          <w:rFonts w:ascii="Times New Roman" w:hAnsi="Times New Roman" w:cs="Times New Roman"/>
        </w:rPr>
        <w:t>: Romana Karamehmedović, Ana Rezo, Staša Aras,</w:t>
      </w:r>
      <w:r w:rsidR="00E43B8A" w:rsidRPr="00163FAF">
        <w:rPr>
          <w:rFonts w:ascii="Times New Roman" w:hAnsi="Times New Roman" w:cs="Times New Roman"/>
        </w:rPr>
        <w:t xml:space="preserve"> nastavnice hrvatskog jezika</w:t>
      </w:r>
      <w:r w:rsidR="009D5083" w:rsidRPr="00163FAF">
        <w:rPr>
          <w:rFonts w:ascii="Times New Roman" w:hAnsi="Times New Roman" w:cs="Times New Roman"/>
        </w:rPr>
        <w:t xml:space="preserve"> </w:t>
      </w:r>
      <w:r w:rsidR="00E43B8A" w:rsidRPr="00163FAF">
        <w:rPr>
          <w:rFonts w:ascii="Times New Roman" w:hAnsi="Times New Roman" w:cs="Times New Roman"/>
        </w:rPr>
        <w:t xml:space="preserve">, </w:t>
      </w:r>
      <w:r w:rsidR="009D5083" w:rsidRPr="00163FAF">
        <w:rPr>
          <w:rFonts w:ascii="Times New Roman" w:hAnsi="Times New Roman" w:cs="Times New Roman"/>
        </w:rPr>
        <w:t xml:space="preserve">Iva </w:t>
      </w:r>
      <w:proofErr w:type="spellStart"/>
      <w:r w:rsidR="009D5083" w:rsidRPr="00163FAF">
        <w:rPr>
          <w:rFonts w:ascii="Times New Roman" w:hAnsi="Times New Roman" w:cs="Times New Roman"/>
        </w:rPr>
        <w:t>Strnad</w:t>
      </w:r>
      <w:proofErr w:type="spellEnd"/>
      <w:r w:rsidR="009D5083" w:rsidRPr="00163FAF">
        <w:rPr>
          <w:rFonts w:ascii="Times New Roman" w:hAnsi="Times New Roman" w:cs="Times New Roman"/>
        </w:rPr>
        <w:t>,</w:t>
      </w:r>
      <w:r w:rsidR="00E43B8A" w:rsidRPr="00163FAF">
        <w:rPr>
          <w:rFonts w:ascii="Times New Roman" w:hAnsi="Times New Roman" w:cs="Times New Roman"/>
        </w:rPr>
        <w:t xml:space="preserve"> nastavnica engleskog jezika i </w:t>
      </w:r>
      <w:r w:rsidR="009D5083" w:rsidRPr="00163FAF">
        <w:rPr>
          <w:rFonts w:ascii="Times New Roman" w:hAnsi="Times New Roman" w:cs="Times New Roman"/>
        </w:rPr>
        <w:t xml:space="preserve"> Mario Puškarić</w:t>
      </w:r>
      <w:r w:rsidR="00E43B8A" w:rsidRPr="00163FAF">
        <w:rPr>
          <w:rFonts w:ascii="Times New Roman" w:hAnsi="Times New Roman" w:cs="Times New Roman"/>
        </w:rPr>
        <w:t>, nastavnik matematike, te</w:t>
      </w:r>
      <w:r w:rsidR="009D5083" w:rsidRPr="00163FAF">
        <w:rPr>
          <w:rFonts w:ascii="Times New Roman" w:hAnsi="Times New Roman" w:cs="Times New Roman"/>
        </w:rPr>
        <w:t xml:space="preserve"> učenici razreda iz sva četiri naraštaja.</w:t>
      </w:r>
      <w:r w:rsidRPr="00163FAF">
        <w:rPr>
          <w:rFonts w:ascii="Times New Roman" w:hAnsi="Times New Roman" w:cs="Times New Roman"/>
        </w:rPr>
        <w:t xml:space="preserve"> </w:t>
      </w:r>
    </w:p>
    <w:p w14:paraId="39569815" w14:textId="6C97D979" w:rsidR="009D5083" w:rsidRPr="00163FAF" w:rsidRDefault="00F65E0C" w:rsidP="00163FAF">
      <w:pPr>
        <w:spacing w:after="0" w:line="240" w:lineRule="auto"/>
        <w:jc w:val="both"/>
        <w:rPr>
          <w:rFonts w:ascii="Times New Roman" w:hAnsi="Times New Roman" w:cs="Times New Roman"/>
          <w:b/>
          <w:bCs/>
        </w:rPr>
      </w:pPr>
      <w:r w:rsidRPr="00163FAF">
        <w:rPr>
          <w:rFonts w:ascii="Times New Roman" w:hAnsi="Times New Roman" w:cs="Times New Roman"/>
          <w:b/>
          <w:bCs/>
        </w:rPr>
        <w:t xml:space="preserve">Vremenik </w:t>
      </w:r>
      <w:r w:rsidR="009D5083" w:rsidRPr="00163FAF">
        <w:rPr>
          <w:rFonts w:ascii="Times New Roman" w:hAnsi="Times New Roman" w:cs="Times New Roman"/>
          <w:b/>
          <w:bCs/>
        </w:rPr>
        <w:t>individualne n</w:t>
      </w:r>
      <w:r w:rsidRPr="00163FAF">
        <w:rPr>
          <w:rFonts w:ascii="Times New Roman" w:hAnsi="Times New Roman" w:cs="Times New Roman"/>
          <w:b/>
          <w:bCs/>
        </w:rPr>
        <w:t xml:space="preserve"> nastave </w:t>
      </w:r>
      <w:r w:rsidR="009D5083" w:rsidRPr="00163FAF">
        <w:rPr>
          <w:rFonts w:ascii="Times New Roman" w:hAnsi="Times New Roman" w:cs="Times New Roman"/>
          <w:b/>
          <w:bCs/>
        </w:rPr>
        <w:t>:</w:t>
      </w:r>
    </w:p>
    <w:p w14:paraId="6F685FDD" w14:textId="77777777" w:rsidR="009D5083" w:rsidRPr="00163FAF" w:rsidRDefault="009D5083"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Mario Puškarić, matematika-</w:t>
      </w:r>
      <w:r w:rsidRPr="00163FAF">
        <w:rPr>
          <w:rFonts w:ascii="Times New Roman" w:eastAsia="Times New Roman" w:hAnsi="Times New Roman" w:cs="Times New Roman"/>
        </w:rPr>
        <w:tab/>
        <w:t xml:space="preserve">10.10.   21.11.   13.02.   03.03. 24. 04.   22. 05. </w:t>
      </w:r>
    </w:p>
    <w:p w14:paraId="1232A623" w14:textId="77777777" w:rsidR="009D5083" w:rsidRPr="00163FAF" w:rsidRDefault="009D5083"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u vremenu od: 8,15 – 10,15 i 13,00 – 14 ,00</w:t>
      </w:r>
    </w:p>
    <w:p w14:paraId="3C1C4224" w14:textId="77777777" w:rsidR="009D5083" w:rsidRPr="00163FAF" w:rsidRDefault="009D5083"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Iva Strnad , engleski jezik -  </w:t>
      </w:r>
      <w:r w:rsidRPr="00163FAF">
        <w:rPr>
          <w:rFonts w:ascii="Times New Roman" w:eastAsia="Times New Roman" w:hAnsi="Times New Roman" w:cs="Times New Roman"/>
        </w:rPr>
        <w:tab/>
        <w:t xml:space="preserve">17.10.  28.11.  06.02.   13.03.   17.04.   29.05.  </w:t>
      </w:r>
    </w:p>
    <w:p w14:paraId="2322261D" w14:textId="77777777" w:rsidR="009D5083" w:rsidRPr="00163FAF" w:rsidRDefault="009D5083"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u vremenu od 11, 15 do 14,15 h</w:t>
      </w:r>
    </w:p>
    <w:p w14:paraId="701CE180" w14:textId="77777777" w:rsidR="009D5083" w:rsidRPr="00163FAF" w:rsidRDefault="009D5083"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Ana Rezo, hrvatski jezik –    22.10. 26.11.  25.02.  25.03   22.04   20.05 . cijelo jutro</w:t>
      </w:r>
    </w:p>
    <w:p w14:paraId="1F03E9D5" w14:textId="77777777" w:rsidR="009D5083" w:rsidRPr="00163FAF" w:rsidRDefault="009D5083"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Romana Karamehmedović, hrvatski jezik -   24.10  25.11  10.02.  03.03.  14.04.   12.05  </w:t>
      </w:r>
    </w:p>
    <w:p w14:paraId="16263F1F" w14:textId="742E4D71" w:rsidR="009D5083" w:rsidRPr="00163FAF" w:rsidRDefault="009D5083"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rPr>
        <w:t>u vremenu od 8,30 do 11,30 h</w:t>
      </w:r>
    </w:p>
    <w:p w14:paraId="771576BF" w14:textId="3F595C8C" w:rsidR="0057697A"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xml:space="preserve"> </w:t>
      </w:r>
    </w:p>
    <w:p w14:paraId="0D796E9B" w14:textId="77777777" w:rsidR="0057697A" w:rsidRPr="00163FAF" w:rsidRDefault="0057697A" w:rsidP="00163FAF">
      <w:pPr>
        <w:spacing w:after="0" w:line="240" w:lineRule="auto"/>
        <w:jc w:val="both"/>
        <w:rPr>
          <w:rFonts w:ascii="Times New Roman" w:eastAsia="Times New Roman" w:hAnsi="Times New Roman" w:cs="Times New Roman"/>
        </w:rPr>
      </w:pPr>
    </w:p>
    <w:p w14:paraId="0694F579" w14:textId="77777777" w:rsidR="0057697A" w:rsidRPr="00163FAF" w:rsidRDefault="00000000">
      <w:pPr>
        <w:numPr>
          <w:ilvl w:val="0"/>
          <w:numId w:val="4"/>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TJEDAN INDIVIDUALNE ANALIZE UČENIKA </w:t>
      </w:r>
    </w:p>
    <w:p w14:paraId="1B99C92C"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(provodi Stručna služba škole) </w:t>
      </w:r>
    </w:p>
    <w:p w14:paraId="75C768E2"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7E0FA660" w14:textId="1C2BDCC7" w:rsidR="0057697A" w:rsidRPr="00163FAF" w:rsidRDefault="009D5083"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Cilj:</w:t>
      </w:r>
      <w:r w:rsidRPr="00163FAF">
        <w:rPr>
          <w:rFonts w:ascii="Times New Roman" w:eastAsia="Times New Roman" w:hAnsi="Times New Roman" w:cs="Times New Roman"/>
        </w:rPr>
        <w:t xml:space="preserve"> U zadn</w:t>
      </w:r>
      <w:r w:rsidR="00564AE0" w:rsidRPr="00163FAF">
        <w:rPr>
          <w:rFonts w:ascii="Times New Roman" w:eastAsia="Times New Roman" w:hAnsi="Times New Roman" w:cs="Times New Roman"/>
        </w:rPr>
        <w:t>j</w:t>
      </w:r>
      <w:r w:rsidRPr="00163FAF">
        <w:rPr>
          <w:rFonts w:ascii="Times New Roman" w:eastAsia="Times New Roman" w:hAnsi="Times New Roman" w:cs="Times New Roman"/>
        </w:rPr>
        <w:t xml:space="preserve">im tjednima mjeseci - studeni, ožujak i svibanj – stručna služba provodi redovitu individualnu analizu rada i života svakoga učenika: sve se bilježi i prati u posebnom učeničkom dosjeu i u e-dnevniku te se po potrebi prenosi i rješava na Nastavničkom vijeću. </w:t>
      </w:r>
    </w:p>
    <w:p w14:paraId="396EAFE1"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O ishodu analize razrednici redovito obavještavaju roditelje. Individualno praćenje od strane stručne službe bez individualne analize s učenikom (ukoliko se ne ukazuje osobita potreba nije), Stručna služba škole provodi i u ostalim mjesecima tijekom nastavne godine.</w:t>
      </w:r>
    </w:p>
    <w:p w14:paraId="665E2014" w14:textId="79E0688C" w:rsidR="0057697A" w:rsidRPr="00163FAF" w:rsidRDefault="0028439C" w:rsidP="00163FA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Na mjesečnoj bazi,</w:t>
      </w:r>
      <w:r w:rsidRPr="00163FAF">
        <w:rPr>
          <w:rFonts w:ascii="Times New Roman" w:eastAsia="Times New Roman" w:hAnsi="Times New Roman" w:cs="Times New Roman"/>
        </w:rPr>
        <w:t xml:space="preserve"> </w:t>
      </w:r>
      <w:r w:rsidR="00564AE0" w:rsidRPr="00163FAF">
        <w:rPr>
          <w:rFonts w:ascii="Times New Roman" w:eastAsia="Times New Roman" w:hAnsi="Times New Roman" w:cs="Times New Roman"/>
        </w:rPr>
        <w:t>stručna</w:t>
      </w:r>
      <w:r w:rsidRPr="00163FAF">
        <w:rPr>
          <w:rFonts w:ascii="Times New Roman" w:eastAsia="Times New Roman" w:hAnsi="Times New Roman" w:cs="Times New Roman"/>
        </w:rPr>
        <w:t xml:space="preserve"> </w:t>
      </w:r>
      <w:r w:rsidR="00564AE0" w:rsidRPr="00163FAF">
        <w:rPr>
          <w:rFonts w:ascii="Times New Roman" w:eastAsia="Times New Roman" w:hAnsi="Times New Roman" w:cs="Times New Roman"/>
        </w:rPr>
        <w:t>služba</w:t>
      </w:r>
      <w:r w:rsidRPr="00163FAF">
        <w:rPr>
          <w:rFonts w:ascii="Times New Roman" w:eastAsia="Times New Roman" w:hAnsi="Times New Roman" w:cs="Times New Roman"/>
        </w:rPr>
        <w:t xml:space="preserve"> </w:t>
      </w:r>
      <w:r w:rsidR="00564AE0" w:rsidRPr="00163FAF">
        <w:rPr>
          <w:rFonts w:ascii="Times New Roman" w:eastAsia="Times New Roman" w:hAnsi="Times New Roman" w:cs="Times New Roman"/>
        </w:rPr>
        <w:t>organizira</w:t>
      </w:r>
      <w:r w:rsidRPr="00163FAF">
        <w:rPr>
          <w:rFonts w:ascii="Times New Roman" w:eastAsia="Times New Roman" w:hAnsi="Times New Roman" w:cs="Times New Roman"/>
        </w:rPr>
        <w:t xml:space="preserve"> sjednicu ili radni sastanak radi redovitog </w:t>
      </w:r>
      <w:r w:rsidR="00564AE0" w:rsidRPr="00163FAF">
        <w:rPr>
          <w:rFonts w:ascii="Times New Roman" w:eastAsia="Times New Roman" w:hAnsi="Times New Roman" w:cs="Times New Roman"/>
        </w:rPr>
        <w:t>praćenja</w:t>
      </w:r>
      <w:r w:rsidRPr="00163FAF">
        <w:rPr>
          <w:rFonts w:ascii="Times New Roman" w:eastAsia="Times New Roman" w:hAnsi="Times New Roman" w:cs="Times New Roman"/>
        </w:rPr>
        <w:t xml:space="preserve"> i analize potreba i uspjeha </w:t>
      </w:r>
      <w:r w:rsidR="00564AE0" w:rsidRPr="00163FAF">
        <w:rPr>
          <w:rFonts w:ascii="Times New Roman" w:eastAsia="Times New Roman" w:hAnsi="Times New Roman" w:cs="Times New Roman"/>
        </w:rPr>
        <w:t>učenika</w:t>
      </w:r>
      <w:r w:rsidRPr="00163FAF">
        <w:rPr>
          <w:rFonts w:ascii="Times New Roman" w:eastAsia="Times New Roman" w:hAnsi="Times New Roman" w:cs="Times New Roman"/>
        </w:rPr>
        <w:t xml:space="preserve"> s </w:t>
      </w:r>
      <w:r>
        <w:rPr>
          <w:rFonts w:ascii="Times New Roman" w:eastAsia="Times New Roman" w:hAnsi="Times New Roman" w:cs="Times New Roman"/>
        </w:rPr>
        <w:t xml:space="preserve">evidentiranim </w:t>
      </w:r>
      <w:r w:rsidR="00564AE0" w:rsidRPr="00163FAF">
        <w:rPr>
          <w:rFonts w:ascii="Times New Roman" w:eastAsia="Times New Roman" w:hAnsi="Times New Roman" w:cs="Times New Roman"/>
        </w:rPr>
        <w:t>poteškoćama</w:t>
      </w:r>
      <w:r w:rsidRPr="00163FAF">
        <w:rPr>
          <w:rFonts w:ascii="Times New Roman" w:eastAsia="Times New Roman" w:hAnsi="Times New Roman" w:cs="Times New Roman"/>
        </w:rPr>
        <w:t>, individualizacijom ili prilagodbom</w:t>
      </w:r>
      <w:r>
        <w:rPr>
          <w:rFonts w:ascii="Times New Roman" w:eastAsia="Times New Roman" w:hAnsi="Times New Roman" w:cs="Times New Roman"/>
        </w:rPr>
        <w:t>.</w:t>
      </w:r>
    </w:p>
    <w:p w14:paraId="6918F9E1" w14:textId="473A5AE4" w:rsidR="009D5083" w:rsidRPr="00163FAF" w:rsidRDefault="009D5083"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Vremenik</w:t>
      </w:r>
      <w:r w:rsidRPr="00163FAF">
        <w:rPr>
          <w:rFonts w:ascii="Times New Roman" w:eastAsia="Times New Roman" w:hAnsi="Times New Roman" w:cs="Times New Roman"/>
        </w:rPr>
        <w:t xml:space="preserve">: tijekom mjeseca studeni 2025, te ožujak i svibanj 2026. g. </w:t>
      </w:r>
    </w:p>
    <w:p w14:paraId="1D660C2D" w14:textId="367C0137" w:rsidR="009D5083" w:rsidRPr="00163FAF" w:rsidRDefault="009D5083"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Nositelj</w:t>
      </w:r>
      <w:r w:rsidR="00F21D12" w:rsidRPr="00163FAF">
        <w:rPr>
          <w:rFonts w:ascii="Times New Roman" w:eastAsia="Times New Roman" w:hAnsi="Times New Roman" w:cs="Times New Roman"/>
          <w:b/>
          <w:bCs/>
        </w:rPr>
        <w:t xml:space="preserve"> individualne analize</w:t>
      </w:r>
      <w:r w:rsidR="00F21D12" w:rsidRPr="00163FAF">
        <w:rPr>
          <w:rFonts w:ascii="Times New Roman" w:eastAsia="Times New Roman" w:hAnsi="Times New Roman" w:cs="Times New Roman"/>
        </w:rPr>
        <w:t>: Kristina Rožić, voditeljica Stručne službe DPG-a</w:t>
      </w:r>
    </w:p>
    <w:p w14:paraId="44019B32"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263CAF42" w14:textId="77777777" w:rsidR="00F21D12" w:rsidRPr="00163FAF" w:rsidRDefault="00F21D12" w:rsidP="00163FAF">
      <w:pPr>
        <w:spacing w:after="0" w:line="240" w:lineRule="auto"/>
        <w:jc w:val="both"/>
        <w:rPr>
          <w:rFonts w:ascii="Times New Roman" w:eastAsia="Times New Roman" w:hAnsi="Times New Roman" w:cs="Times New Roman"/>
        </w:rPr>
      </w:pPr>
    </w:p>
    <w:p w14:paraId="30F171AD" w14:textId="77777777" w:rsidR="00F21D12" w:rsidRPr="00163FAF" w:rsidRDefault="00F21D12" w:rsidP="00163FAF">
      <w:pPr>
        <w:spacing w:after="0" w:line="240" w:lineRule="auto"/>
        <w:jc w:val="both"/>
        <w:rPr>
          <w:rFonts w:ascii="Times New Roman" w:eastAsia="Times New Roman" w:hAnsi="Times New Roman" w:cs="Times New Roman"/>
        </w:rPr>
      </w:pPr>
    </w:p>
    <w:p w14:paraId="340AC1DB" w14:textId="77777777" w:rsidR="00F21D12" w:rsidRPr="00163FAF" w:rsidRDefault="00F21D12" w:rsidP="00163FAF">
      <w:pPr>
        <w:spacing w:after="0" w:line="240" w:lineRule="auto"/>
        <w:jc w:val="both"/>
        <w:rPr>
          <w:rFonts w:ascii="Times New Roman" w:eastAsia="Times New Roman" w:hAnsi="Times New Roman" w:cs="Times New Roman"/>
        </w:rPr>
      </w:pPr>
    </w:p>
    <w:p w14:paraId="0E73DDB0" w14:textId="77777777" w:rsidR="00F21D12" w:rsidRDefault="00F21D12" w:rsidP="00163FAF">
      <w:pPr>
        <w:spacing w:after="0" w:line="240" w:lineRule="auto"/>
        <w:jc w:val="both"/>
        <w:rPr>
          <w:rFonts w:ascii="Times New Roman" w:eastAsia="Times New Roman" w:hAnsi="Times New Roman" w:cs="Times New Roman"/>
        </w:rPr>
      </w:pPr>
    </w:p>
    <w:p w14:paraId="78A8A2DD" w14:textId="77777777" w:rsidR="0028439C" w:rsidRDefault="0028439C" w:rsidP="00163FAF">
      <w:pPr>
        <w:spacing w:after="0" w:line="240" w:lineRule="auto"/>
        <w:jc w:val="both"/>
        <w:rPr>
          <w:rFonts w:ascii="Times New Roman" w:eastAsia="Times New Roman" w:hAnsi="Times New Roman" w:cs="Times New Roman"/>
        </w:rPr>
      </w:pPr>
    </w:p>
    <w:p w14:paraId="6AE5E14B" w14:textId="77777777" w:rsidR="0028439C" w:rsidRPr="00163FAF" w:rsidRDefault="0028439C" w:rsidP="00163FAF">
      <w:pPr>
        <w:spacing w:after="0" w:line="240" w:lineRule="auto"/>
        <w:jc w:val="both"/>
        <w:rPr>
          <w:rFonts w:ascii="Times New Roman" w:eastAsia="Times New Roman" w:hAnsi="Times New Roman" w:cs="Times New Roman"/>
        </w:rPr>
      </w:pPr>
    </w:p>
    <w:p w14:paraId="0CABB7A4" w14:textId="77777777" w:rsidR="0057697A" w:rsidRPr="00163FAF" w:rsidRDefault="00000000">
      <w:pPr>
        <w:numPr>
          <w:ilvl w:val="0"/>
          <w:numId w:val="5"/>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DANI  LABORATORIJSKIH VJEŽBI </w:t>
      </w:r>
    </w:p>
    <w:p w14:paraId="32B0C653"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42B53D63" w14:textId="7F6924BA" w:rsidR="0057697A" w:rsidRPr="00163FAF" w:rsidRDefault="00F21D12"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Cilj</w:t>
      </w:r>
      <w:r w:rsidRPr="00163FAF">
        <w:rPr>
          <w:rFonts w:ascii="Times New Roman" w:eastAsia="Times New Roman" w:hAnsi="Times New Roman" w:cs="Times New Roman"/>
        </w:rPr>
        <w:t xml:space="preserve">: Pokusi i praktična nastava iz predmeta Biologija i Kemija. Uočavanje i analiziranje bioloških i kemijskih procesa. </w:t>
      </w:r>
    </w:p>
    <w:p w14:paraId="1AFE1AA2" w14:textId="77777777" w:rsidR="00F21D12" w:rsidRPr="00163FAF" w:rsidRDefault="00F21D12"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izvode se vježbe i analiza reprodukcije morskih bića: ježinaca i raznih vrsta riba</w:t>
      </w:r>
    </w:p>
    <w:p w14:paraId="2150673C" w14:textId="77777777" w:rsidR="00F21D12" w:rsidRPr="00163FAF" w:rsidRDefault="00F21D12"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uzorkovanje i mikroskopiranje planktona Jadranskog mora</w:t>
      </w:r>
    </w:p>
    <w:p w14:paraId="24952CFC" w14:textId="27930BD6" w:rsidR="00F21D12" w:rsidRPr="00163FAF" w:rsidRDefault="00F21D12"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uloga bio membrana</w:t>
      </w:r>
    </w:p>
    <w:p w14:paraId="09EB7E44" w14:textId="77777777" w:rsidR="00F21D12" w:rsidRPr="00163FAF" w:rsidRDefault="00F21D12"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povezivanje teoretske nastave iz razreda s praktičnim vježbama u kemijskom i biološkom laboratoriju</w:t>
      </w:r>
    </w:p>
    <w:p w14:paraId="2A57AB74" w14:textId="77777777" w:rsidR="00F21D12" w:rsidRPr="00163FAF" w:rsidRDefault="00F21D12"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sastav i ekologija mora dubrovačkog akvatorija</w:t>
      </w:r>
    </w:p>
    <w:p w14:paraId="00595630" w14:textId="77777777" w:rsidR="00F21D12" w:rsidRPr="00163FAF" w:rsidRDefault="00F21D12"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Malostonski zaljev, eko sustav i uzgoj školjkaša</w:t>
      </w:r>
    </w:p>
    <w:p w14:paraId="4812F998" w14:textId="77777777" w:rsidR="00F21D12" w:rsidRPr="00163FAF" w:rsidRDefault="00F21D12" w:rsidP="00163FAF">
      <w:pPr>
        <w:spacing w:after="0" w:line="240" w:lineRule="auto"/>
        <w:jc w:val="both"/>
        <w:rPr>
          <w:rFonts w:ascii="Times New Roman" w:eastAsia="Times New Roman" w:hAnsi="Times New Roman" w:cs="Times New Roman"/>
        </w:rPr>
      </w:pPr>
    </w:p>
    <w:p w14:paraId="3E00D3A2" w14:textId="7EFEFA27" w:rsidR="0057697A" w:rsidRPr="00163FAF" w:rsidRDefault="00F21D12"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Mjesto i vrijeme izvođenja vježbi</w:t>
      </w:r>
      <w:r w:rsidRPr="00163FAF">
        <w:rPr>
          <w:rFonts w:ascii="Times New Roman" w:eastAsia="Times New Roman" w:hAnsi="Times New Roman" w:cs="Times New Roman"/>
        </w:rPr>
        <w:t xml:space="preserve">: U praktikumu Sveučilišta u Dubrovniku 4 puta godišnje, dobrotom Sveučilišta, po unaprijed dogovorenom rasporedu: </w:t>
      </w:r>
    </w:p>
    <w:p w14:paraId="7183F5FE" w14:textId="77777777" w:rsidR="00F21D12" w:rsidRPr="00163FAF" w:rsidRDefault="00F21D12" w:rsidP="00163FAF">
      <w:pPr>
        <w:spacing w:after="0" w:line="240" w:lineRule="auto"/>
        <w:jc w:val="both"/>
        <w:rPr>
          <w:rFonts w:ascii="Times New Roman" w:eastAsia="Times New Roman" w:hAnsi="Times New Roman" w:cs="Times New Roman"/>
        </w:rPr>
      </w:pPr>
    </w:p>
    <w:p w14:paraId="17E8741D" w14:textId="77777777" w:rsidR="00F21D12" w:rsidRPr="00163FAF" w:rsidRDefault="00F21D12"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Petak, 17. listopada 2025.  </w:t>
      </w:r>
    </w:p>
    <w:p w14:paraId="4BBB333C" w14:textId="77777777" w:rsidR="00F21D12" w:rsidRPr="00163FAF" w:rsidRDefault="00F21D12"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Srijeda, 10. prosinca 2025.   </w:t>
      </w:r>
    </w:p>
    <w:p w14:paraId="67A94F33" w14:textId="77777777" w:rsidR="00F21D12" w:rsidRPr="00163FAF" w:rsidRDefault="00F21D12"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Ponedjeljak, 9. veljače 2026.</w:t>
      </w:r>
    </w:p>
    <w:p w14:paraId="65503F87" w14:textId="77777777" w:rsidR="00F21D12" w:rsidRPr="00163FAF" w:rsidRDefault="00F21D12"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tijekom svibnja 2026. u sveučilišnom centru u Bistrini, kod Stona</w:t>
      </w:r>
    </w:p>
    <w:p w14:paraId="68E442ED" w14:textId="77777777" w:rsidR="00F21D12" w:rsidRPr="00163FAF" w:rsidRDefault="00F21D12" w:rsidP="00163FAF">
      <w:pPr>
        <w:spacing w:after="0" w:line="240" w:lineRule="auto"/>
        <w:jc w:val="both"/>
        <w:rPr>
          <w:rFonts w:ascii="Times New Roman" w:eastAsia="Times New Roman" w:hAnsi="Times New Roman" w:cs="Times New Roman"/>
        </w:rPr>
      </w:pPr>
    </w:p>
    <w:p w14:paraId="40C3D16E" w14:textId="7645097F" w:rsidR="0057697A" w:rsidRPr="00163FAF" w:rsidRDefault="00F21D12"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Nositelji laboratorijskih vježbi:</w:t>
      </w:r>
      <w:r w:rsidRPr="00163FAF">
        <w:rPr>
          <w:rFonts w:ascii="Times New Roman" w:eastAsia="Times New Roman" w:hAnsi="Times New Roman" w:cs="Times New Roman"/>
        </w:rPr>
        <w:t xml:space="preserve"> Nikolina Matković,</w:t>
      </w:r>
      <w:r w:rsidR="00E43B8A" w:rsidRPr="00163FAF">
        <w:rPr>
          <w:rFonts w:ascii="Times New Roman" w:eastAsia="Times New Roman" w:hAnsi="Times New Roman" w:cs="Times New Roman"/>
        </w:rPr>
        <w:t xml:space="preserve"> nastavnica kemije i biologije;</w:t>
      </w:r>
      <w:r w:rsidRPr="00163FAF">
        <w:rPr>
          <w:rFonts w:ascii="Times New Roman" w:eastAsia="Times New Roman" w:hAnsi="Times New Roman" w:cs="Times New Roman"/>
        </w:rPr>
        <w:t xml:space="preserve"> Tifani Kusovac Slade</w:t>
      </w:r>
      <w:r w:rsidR="00E43B8A" w:rsidRPr="00163FAF">
        <w:rPr>
          <w:rFonts w:ascii="Times New Roman" w:eastAsia="Times New Roman" w:hAnsi="Times New Roman" w:cs="Times New Roman"/>
        </w:rPr>
        <w:t>, nastavnica biologije</w:t>
      </w:r>
      <w:r w:rsidRPr="00163FAF">
        <w:rPr>
          <w:rFonts w:ascii="Times New Roman" w:eastAsia="Times New Roman" w:hAnsi="Times New Roman" w:cs="Times New Roman"/>
        </w:rPr>
        <w:t xml:space="preserve"> iz DPG-a, te  sveučilišni profesori izv. prof. dr.sc. Josip Mikuš i doc. dr. sc. Marina Brailo Šeparović, sa Sveučilišta u Dubrovniku</w:t>
      </w:r>
    </w:p>
    <w:p w14:paraId="145E6476" w14:textId="326A5EBB" w:rsidR="0057697A" w:rsidRPr="00163FAF" w:rsidRDefault="0057697A" w:rsidP="00163FAF">
      <w:pPr>
        <w:spacing w:after="0" w:line="240" w:lineRule="auto"/>
        <w:jc w:val="both"/>
        <w:rPr>
          <w:rFonts w:ascii="Times New Roman" w:eastAsia="Times New Roman" w:hAnsi="Times New Roman" w:cs="Times New Roman"/>
        </w:rPr>
      </w:pPr>
    </w:p>
    <w:p w14:paraId="0EE4429C" w14:textId="77777777" w:rsidR="00213593" w:rsidRPr="00163FAF" w:rsidRDefault="00213593" w:rsidP="00163FAF">
      <w:pPr>
        <w:spacing w:after="0" w:line="240" w:lineRule="auto"/>
        <w:jc w:val="both"/>
        <w:rPr>
          <w:rFonts w:ascii="Times New Roman" w:eastAsia="Times New Roman" w:hAnsi="Times New Roman" w:cs="Times New Roman"/>
        </w:rPr>
      </w:pPr>
    </w:p>
    <w:p w14:paraId="44292FB8" w14:textId="77777777" w:rsidR="00213593" w:rsidRPr="00163FAF" w:rsidRDefault="00213593" w:rsidP="00163FAF">
      <w:pPr>
        <w:spacing w:after="0" w:line="240" w:lineRule="auto"/>
        <w:jc w:val="both"/>
        <w:rPr>
          <w:rFonts w:ascii="Times New Roman" w:eastAsia="Times New Roman" w:hAnsi="Times New Roman" w:cs="Times New Roman"/>
        </w:rPr>
      </w:pPr>
    </w:p>
    <w:p w14:paraId="78934F77" w14:textId="3F251597" w:rsidR="00213593" w:rsidRPr="00163FAF" w:rsidRDefault="00213593">
      <w:pPr>
        <w:pStyle w:val="Odlomakpopisa"/>
        <w:numPr>
          <w:ilvl w:val="0"/>
          <w:numId w:val="60"/>
        </w:num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PRIPRME ZA DRŽAVNU MATURU</w:t>
      </w:r>
    </w:p>
    <w:p w14:paraId="59555DE3" w14:textId="77777777" w:rsidR="00213593" w:rsidRPr="00163FAF" w:rsidRDefault="00213593" w:rsidP="00163FAF">
      <w:pPr>
        <w:spacing w:after="0" w:line="240" w:lineRule="auto"/>
        <w:jc w:val="both"/>
        <w:rPr>
          <w:rFonts w:ascii="Times New Roman" w:eastAsia="Times New Roman" w:hAnsi="Times New Roman" w:cs="Times New Roman"/>
        </w:rPr>
      </w:pPr>
    </w:p>
    <w:p w14:paraId="7F102C2C" w14:textId="40065B17" w:rsidR="00213593" w:rsidRPr="00163FAF" w:rsidRDefault="00213593"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HRVATSKI J./ ENGLESKI J./ MATEMATIKA  su u stalnom tjednom rasporedu sati</w:t>
      </w:r>
    </w:p>
    <w:p w14:paraId="38432A04" w14:textId="01EF1A21" w:rsidR="00213593" w:rsidRPr="00163FAF" w:rsidRDefault="00213593"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KEMIJA – petkom 0. sat</w:t>
      </w:r>
    </w:p>
    <w:p w14:paraId="00409E6B" w14:textId="30C36DB3" w:rsidR="00213593" w:rsidRPr="00163FAF" w:rsidRDefault="00213593"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BIOLOGIJA- srijedom 7. sat</w:t>
      </w:r>
    </w:p>
    <w:p w14:paraId="3F4B6FDB" w14:textId="449CFD7C" w:rsidR="00213593" w:rsidRPr="00163FAF" w:rsidRDefault="00213593"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POVIJEST – srijedom 5. sat, svaki drugi tjedan</w:t>
      </w:r>
    </w:p>
    <w:p w14:paraId="28839671" w14:textId="091AFFB1" w:rsidR="00213593" w:rsidRPr="00163FAF" w:rsidRDefault="00213593"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PSIHOLOGIJA – tjedno, u dogovoru s učenicima</w:t>
      </w:r>
    </w:p>
    <w:p w14:paraId="581E9397" w14:textId="77777777" w:rsidR="00213593" w:rsidRPr="00163FAF" w:rsidRDefault="00213593"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LIKOVNI – tjedno, u dogovoru s učenicima </w:t>
      </w:r>
    </w:p>
    <w:p w14:paraId="1ED70369" w14:textId="2DE56D5A" w:rsidR="00213593" w:rsidRPr="00163FAF" w:rsidRDefault="00213593"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FIZIKA - tjedno, u dogovoru s učenicima</w:t>
      </w:r>
    </w:p>
    <w:p w14:paraId="49A4D36C" w14:textId="77777777" w:rsidR="00F65E0C" w:rsidRPr="00163FAF" w:rsidRDefault="00F65E0C" w:rsidP="00163FAF">
      <w:pPr>
        <w:spacing w:after="0" w:line="240" w:lineRule="auto"/>
        <w:jc w:val="both"/>
        <w:rPr>
          <w:rFonts w:ascii="Times New Roman" w:eastAsia="Times New Roman" w:hAnsi="Times New Roman" w:cs="Times New Roman"/>
        </w:rPr>
      </w:pPr>
    </w:p>
    <w:p w14:paraId="33147BF0" w14:textId="77777777" w:rsidR="00F21D12"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Cilj nastave</w:t>
      </w:r>
      <w:r w:rsidR="00F21D12" w:rsidRPr="00163FAF">
        <w:rPr>
          <w:rFonts w:ascii="Times New Roman" w:hAnsi="Times New Roman" w:cs="Times New Roman"/>
        </w:rPr>
        <w:t>:</w:t>
      </w:r>
      <w:r w:rsidRPr="00163FAF">
        <w:rPr>
          <w:rFonts w:ascii="Times New Roman" w:hAnsi="Times New Roman" w:cs="Times New Roman"/>
        </w:rPr>
        <w:t xml:space="preserve">  rekapitulirati i sistematizirati gradivo prva tri razreda, upoznati </w:t>
      </w:r>
      <w:r w:rsidR="00F21D12" w:rsidRPr="00163FAF">
        <w:rPr>
          <w:rFonts w:ascii="Times New Roman" w:hAnsi="Times New Roman" w:cs="Times New Roman"/>
        </w:rPr>
        <w:t>i uvježbati gradivo četvrtog razreda, kako bi se učenici što bolje pripremili i informirali, a i psihički osposobili  za nadolazeće ispite državne mature,</w:t>
      </w:r>
      <w:r w:rsidRPr="00163FAF">
        <w:rPr>
          <w:rFonts w:ascii="Times New Roman" w:hAnsi="Times New Roman" w:cs="Times New Roman"/>
        </w:rPr>
        <w:t xml:space="preserve"> te</w:t>
      </w:r>
      <w:r w:rsidR="00F21D12" w:rsidRPr="00163FAF">
        <w:rPr>
          <w:rFonts w:ascii="Times New Roman" w:hAnsi="Times New Roman" w:cs="Times New Roman"/>
        </w:rPr>
        <w:t xml:space="preserve"> za</w:t>
      </w:r>
      <w:r w:rsidRPr="00163FAF">
        <w:rPr>
          <w:rFonts w:ascii="Times New Roman" w:hAnsi="Times New Roman" w:cs="Times New Roman"/>
        </w:rPr>
        <w:t xml:space="preserve"> prijemn</w:t>
      </w:r>
      <w:r w:rsidR="00F21D12" w:rsidRPr="00163FAF">
        <w:rPr>
          <w:rFonts w:ascii="Times New Roman" w:hAnsi="Times New Roman" w:cs="Times New Roman"/>
        </w:rPr>
        <w:t>e</w:t>
      </w:r>
      <w:r w:rsidRPr="00163FAF">
        <w:rPr>
          <w:rFonts w:ascii="Times New Roman" w:hAnsi="Times New Roman" w:cs="Times New Roman"/>
        </w:rPr>
        <w:t xml:space="preserve"> ispit</w:t>
      </w:r>
      <w:r w:rsidR="00F21D12" w:rsidRPr="00163FAF">
        <w:rPr>
          <w:rFonts w:ascii="Times New Roman" w:hAnsi="Times New Roman" w:cs="Times New Roman"/>
        </w:rPr>
        <w:t>e</w:t>
      </w:r>
      <w:r w:rsidRPr="00163FAF">
        <w:rPr>
          <w:rFonts w:ascii="Times New Roman" w:hAnsi="Times New Roman" w:cs="Times New Roman"/>
        </w:rPr>
        <w:t xml:space="preserve"> na </w:t>
      </w:r>
      <w:r w:rsidR="00F21D12" w:rsidRPr="00163FAF">
        <w:rPr>
          <w:rFonts w:ascii="Times New Roman" w:hAnsi="Times New Roman" w:cs="Times New Roman"/>
        </w:rPr>
        <w:t xml:space="preserve">budućim, </w:t>
      </w:r>
      <w:r w:rsidRPr="00163FAF">
        <w:rPr>
          <w:rFonts w:ascii="Times New Roman" w:hAnsi="Times New Roman" w:cs="Times New Roman"/>
        </w:rPr>
        <w:t>željen</w:t>
      </w:r>
      <w:r w:rsidR="00F21D12" w:rsidRPr="00163FAF">
        <w:rPr>
          <w:rFonts w:ascii="Times New Roman" w:hAnsi="Times New Roman" w:cs="Times New Roman"/>
        </w:rPr>
        <w:t>im</w:t>
      </w:r>
      <w:r w:rsidRPr="00163FAF">
        <w:rPr>
          <w:rFonts w:ascii="Times New Roman" w:hAnsi="Times New Roman" w:cs="Times New Roman"/>
        </w:rPr>
        <w:t xml:space="preserve"> studij</w:t>
      </w:r>
      <w:r w:rsidR="00F21D12" w:rsidRPr="00163FAF">
        <w:rPr>
          <w:rFonts w:ascii="Times New Roman" w:hAnsi="Times New Roman" w:cs="Times New Roman"/>
        </w:rPr>
        <w:t>ima</w:t>
      </w:r>
      <w:r w:rsidRPr="00163FAF">
        <w:rPr>
          <w:rFonts w:ascii="Times New Roman" w:hAnsi="Times New Roman" w:cs="Times New Roman"/>
        </w:rPr>
        <w:t xml:space="preserve">. </w:t>
      </w:r>
    </w:p>
    <w:p w14:paraId="360488A2" w14:textId="77777777" w:rsidR="00F21D12"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xml:space="preserve">Način praćenja dodatne/dopunske nastave  Evidencija prisutnosti učenika, zadaće, samostalno istraživanje, prezentacije </w:t>
      </w:r>
    </w:p>
    <w:p w14:paraId="35110455" w14:textId="357663BF" w:rsidR="00F65E0C" w:rsidRPr="00163FAF" w:rsidRDefault="00F65E0C" w:rsidP="00163FAF">
      <w:pPr>
        <w:spacing w:after="0" w:line="240" w:lineRule="auto"/>
        <w:jc w:val="both"/>
        <w:rPr>
          <w:rFonts w:ascii="Times New Roman" w:eastAsia="Times New Roman" w:hAnsi="Times New Roman" w:cs="Times New Roman"/>
        </w:rPr>
      </w:pPr>
      <w:r w:rsidRPr="00163FAF">
        <w:rPr>
          <w:rFonts w:ascii="Times New Roman" w:hAnsi="Times New Roman" w:cs="Times New Roman"/>
        </w:rPr>
        <w:t xml:space="preserve">Program dodatne/dopunske nastave </w:t>
      </w:r>
      <w:r w:rsidR="00F21D12" w:rsidRPr="00163FAF">
        <w:rPr>
          <w:rFonts w:ascii="Times New Roman" w:hAnsi="Times New Roman" w:cs="Times New Roman"/>
        </w:rPr>
        <w:t xml:space="preserve">za DM </w:t>
      </w:r>
      <w:r w:rsidRPr="00163FAF">
        <w:rPr>
          <w:rFonts w:ascii="Times New Roman" w:hAnsi="Times New Roman" w:cs="Times New Roman"/>
        </w:rPr>
        <w:t>izradi</w:t>
      </w:r>
      <w:r w:rsidR="00F21D12" w:rsidRPr="00163FAF">
        <w:rPr>
          <w:rFonts w:ascii="Times New Roman" w:hAnsi="Times New Roman" w:cs="Times New Roman"/>
        </w:rPr>
        <w:t>li</w:t>
      </w:r>
      <w:r w:rsidRPr="00163FAF">
        <w:rPr>
          <w:rFonts w:ascii="Times New Roman" w:hAnsi="Times New Roman" w:cs="Times New Roman"/>
        </w:rPr>
        <w:t>:</w:t>
      </w:r>
      <w:r w:rsidR="00F21D12" w:rsidRPr="00163FAF">
        <w:rPr>
          <w:rFonts w:ascii="Times New Roman" w:hAnsi="Times New Roman" w:cs="Times New Roman"/>
        </w:rPr>
        <w:t xml:space="preserve"> </w:t>
      </w:r>
      <w:r w:rsidRPr="00163FAF">
        <w:rPr>
          <w:rFonts w:ascii="Times New Roman" w:hAnsi="Times New Roman" w:cs="Times New Roman"/>
        </w:rPr>
        <w:t xml:space="preserve"> </w:t>
      </w:r>
      <w:r w:rsidR="00F21D12" w:rsidRPr="00163FAF">
        <w:rPr>
          <w:rFonts w:ascii="Times New Roman" w:hAnsi="Times New Roman" w:cs="Times New Roman"/>
        </w:rPr>
        <w:t xml:space="preserve">Romana Karamehmedović, </w:t>
      </w:r>
      <w:r w:rsidR="00E43B8A" w:rsidRPr="00163FAF">
        <w:rPr>
          <w:rFonts w:ascii="Times New Roman" w:hAnsi="Times New Roman" w:cs="Times New Roman"/>
        </w:rPr>
        <w:t xml:space="preserve">nastavnica hrvatskog jezika; </w:t>
      </w:r>
      <w:r w:rsidR="00F21D12" w:rsidRPr="00163FAF">
        <w:rPr>
          <w:rFonts w:ascii="Times New Roman" w:hAnsi="Times New Roman" w:cs="Times New Roman"/>
        </w:rPr>
        <w:t>Iva Strnad</w:t>
      </w:r>
      <w:r w:rsidR="00E43B8A" w:rsidRPr="00163FAF">
        <w:rPr>
          <w:rFonts w:ascii="Times New Roman" w:hAnsi="Times New Roman" w:cs="Times New Roman"/>
        </w:rPr>
        <w:t xml:space="preserve">, nastavnica engleskog jezika </w:t>
      </w:r>
      <w:r w:rsidR="00F21D12" w:rsidRPr="00163FAF">
        <w:rPr>
          <w:rFonts w:ascii="Times New Roman" w:hAnsi="Times New Roman" w:cs="Times New Roman"/>
        </w:rPr>
        <w:t xml:space="preserve"> i Mario Puškarić</w:t>
      </w:r>
      <w:r w:rsidR="00E43B8A" w:rsidRPr="00163FAF">
        <w:rPr>
          <w:rFonts w:ascii="Times New Roman" w:hAnsi="Times New Roman" w:cs="Times New Roman"/>
        </w:rPr>
        <w:t>, nastavnik matematike</w:t>
      </w:r>
      <w:r w:rsidR="00743D85" w:rsidRPr="00163FAF">
        <w:rPr>
          <w:rFonts w:ascii="Times New Roman" w:hAnsi="Times New Roman" w:cs="Times New Roman"/>
        </w:rPr>
        <w:t>, Kristina Rožić, nastavnica psihologije, Karmen Anković, nastavnica likovne umjetnosti,Luka Bartulović, Nastavnik fizike, Nikolina Matković, nastavnica biologije i kemije</w:t>
      </w:r>
    </w:p>
    <w:p w14:paraId="733966D8" w14:textId="77777777" w:rsidR="00F65E0C" w:rsidRPr="00163FAF" w:rsidRDefault="00F65E0C" w:rsidP="00163FAF">
      <w:pPr>
        <w:spacing w:after="0" w:line="240" w:lineRule="auto"/>
        <w:jc w:val="both"/>
        <w:rPr>
          <w:rFonts w:ascii="Times New Roman" w:eastAsia="Times New Roman" w:hAnsi="Times New Roman" w:cs="Times New Roman"/>
        </w:rPr>
      </w:pPr>
    </w:p>
    <w:p w14:paraId="691DC9F1" w14:textId="77777777" w:rsidR="00213593" w:rsidRPr="00163FAF" w:rsidRDefault="00213593" w:rsidP="00163FAF">
      <w:pPr>
        <w:spacing w:after="0" w:line="240" w:lineRule="auto"/>
        <w:jc w:val="both"/>
        <w:rPr>
          <w:rFonts w:ascii="Times New Roman" w:eastAsia="Times New Roman" w:hAnsi="Times New Roman" w:cs="Times New Roman"/>
        </w:rPr>
      </w:pPr>
    </w:p>
    <w:p w14:paraId="2211F769" w14:textId="77777777" w:rsidR="00F21D12" w:rsidRPr="00163FAF" w:rsidRDefault="00F21D12" w:rsidP="00163FAF">
      <w:pPr>
        <w:spacing w:after="0" w:line="240" w:lineRule="auto"/>
        <w:jc w:val="both"/>
        <w:rPr>
          <w:rFonts w:ascii="Times New Roman" w:eastAsia="Times New Roman" w:hAnsi="Times New Roman" w:cs="Times New Roman"/>
        </w:rPr>
      </w:pPr>
    </w:p>
    <w:p w14:paraId="17F9499D" w14:textId="77777777" w:rsidR="00F21D12" w:rsidRPr="00163FAF" w:rsidRDefault="00F21D12" w:rsidP="00163FAF">
      <w:pPr>
        <w:spacing w:after="0" w:line="240" w:lineRule="auto"/>
        <w:jc w:val="both"/>
        <w:rPr>
          <w:rFonts w:ascii="Times New Roman" w:eastAsia="Times New Roman" w:hAnsi="Times New Roman" w:cs="Times New Roman"/>
        </w:rPr>
      </w:pPr>
    </w:p>
    <w:p w14:paraId="01998DB6" w14:textId="691D4FEA" w:rsidR="0057697A" w:rsidRPr="00163FAF" w:rsidRDefault="0057697A" w:rsidP="00163FAF">
      <w:pPr>
        <w:spacing w:after="0" w:line="240" w:lineRule="auto"/>
        <w:jc w:val="both"/>
        <w:rPr>
          <w:rFonts w:ascii="Times New Roman" w:eastAsia="Times New Roman" w:hAnsi="Times New Roman" w:cs="Times New Roman"/>
        </w:rPr>
      </w:pPr>
    </w:p>
    <w:p w14:paraId="7ADE2B2C" w14:textId="77777777" w:rsidR="0057697A" w:rsidRPr="00163FAF" w:rsidRDefault="00000000">
      <w:pPr>
        <w:numPr>
          <w:ilvl w:val="0"/>
          <w:numId w:val="6"/>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DANI  KULTURE, SPORTA I  OBILJEŽAVANJE VAŽNIH DATUMA</w:t>
      </w:r>
    </w:p>
    <w:p w14:paraId="2F204600" w14:textId="77777777" w:rsidR="00213593" w:rsidRPr="00163FAF" w:rsidRDefault="00213593" w:rsidP="00163FAF">
      <w:pPr>
        <w:spacing w:after="0" w:line="240" w:lineRule="auto"/>
        <w:ind w:left="720"/>
        <w:jc w:val="both"/>
        <w:rPr>
          <w:rFonts w:ascii="Times New Roman" w:eastAsia="Times New Roman" w:hAnsi="Times New Roman" w:cs="Times New Roman"/>
        </w:rPr>
      </w:pPr>
    </w:p>
    <w:p w14:paraId="382B2FB2" w14:textId="35D7221F"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- 17. studenoga 202</w:t>
      </w:r>
      <w:r w:rsidR="004B6D60" w:rsidRPr="00163FAF">
        <w:rPr>
          <w:rFonts w:ascii="Times New Roman" w:eastAsia="Times New Roman" w:hAnsi="Times New Roman" w:cs="Times New Roman"/>
        </w:rPr>
        <w:t>5</w:t>
      </w:r>
      <w:r w:rsidRPr="00163FAF">
        <w:rPr>
          <w:rFonts w:ascii="Times New Roman" w:eastAsia="Times New Roman" w:hAnsi="Times New Roman" w:cs="Times New Roman"/>
        </w:rPr>
        <w:t>. (</w:t>
      </w:r>
      <w:r w:rsidR="004B6D60" w:rsidRPr="00163FAF">
        <w:rPr>
          <w:rFonts w:ascii="Times New Roman" w:eastAsia="Times New Roman" w:hAnsi="Times New Roman" w:cs="Times New Roman"/>
        </w:rPr>
        <w:t>ponedjeljak</w:t>
      </w:r>
      <w:r w:rsidRPr="00163FAF">
        <w:rPr>
          <w:rFonts w:ascii="Times New Roman" w:eastAsia="Times New Roman" w:hAnsi="Times New Roman" w:cs="Times New Roman"/>
        </w:rPr>
        <w:t xml:space="preserve">) Dan sjećanja na žrtve </w:t>
      </w:r>
      <w:r w:rsidR="00564AE0" w:rsidRPr="00163FAF">
        <w:rPr>
          <w:rFonts w:ascii="Times New Roman" w:eastAsia="Times New Roman" w:hAnsi="Times New Roman" w:cs="Times New Roman"/>
        </w:rPr>
        <w:t>Domovinskog</w:t>
      </w:r>
      <w:r w:rsidRPr="00163FAF">
        <w:rPr>
          <w:rFonts w:ascii="Times New Roman" w:eastAsia="Times New Roman" w:hAnsi="Times New Roman" w:cs="Times New Roman"/>
        </w:rPr>
        <w:t xml:space="preserve"> rata Republike Hrvatske te na žrtvu Vukovara i Škabrnje- učenici sa svojim razrednicima se okupljaju </w:t>
      </w:r>
      <w:r w:rsidR="004B6D60" w:rsidRPr="00163FAF">
        <w:rPr>
          <w:rFonts w:ascii="Times New Roman" w:eastAsia="Times New Roman" w:hAnsi="Times New Roman" w:cs="Times New Roman"/>
        </w:rPr>
        <w:t xml:space="preserve">nakon </w:t>
      </w:r>
      <w:r w:rsidR="00AE4102" w:rsidRPr="00163FAF">
        <w:rPr>
          <w:rFonts w:ascii="Times New Roman" w:eastAsia="Times New Roman" w:hAnsi="Times New Roman" w:cs="Times New Roman"/>
        </w:rPr>
        <w:t>nastave</w:t>
      </w:r>
      <w:r w:rsidR="004B6D60" w:rsidRPr="00163FAF">
        <w:rPr>
          <w:rFonts w:ascii="Times New Roman" w:eastAsia="Times New Roman" w:hAnsi="Times New Roman" w:cs="Times New Roman"/>
        </w:rPr>
        <w:t>,</w:t>
      </w:r>
      <w:r w:rsidRPr="00163FAF">
        <w:rPr>
          <w:rFonts w:ascii="Times New Roman" w:eastAsia="Times New Roman" w:hAnsi="Times New Roman" w:cs="Times New Roman"/>
        </w:rPr>
        <w:t xml:space="preserve"> u Vukovarskoj ulici ispred </w:t>
      </w:r>
      <w:r w:rsidR="00564AE0" w:rsidRPr="00163FAF">
        <w:rPr>
          <w:rFonts w:ascii="Times New Roman" w:eastAsia="Times New Roman" w:hAnsi="Times New Roman" w:cs="Times New Roman"/>
        </w:rPr>
        <w:t>Jugova</w:t>
      </w:r>
      <w:r w:rsidRPr="00163FAF">
        <w:rPr>
          <w:rFonts w:ascii="Times New Roman" w:eastAsia="Times New Roman" w:hAnsi="Times New Roman" w:cs="Times New Roman"/>
        </w:rPr>
        <w:t xml:space="preserve"> bazena te paljenjem svijeća o</w:t>
      </w:r>
      <w:r w:rsidR="00DC082B" w:rsidRPr="00163FAF">
        <w:rPr>
          <w:rFonts w:ascii="Times New Roman" w:eastAsia="Times New Roman" w:hAnsi="Times New Roman" w:cs="Times New Roman"/>
        </w:rPr>
        <w:t>d</w:t>
      </w:r>
      <w:r w:rsidRPr="00163FAF">
        <w:rPr>
          <w:rFonts w:ascii="Times New Roman" w:eastAsia="Times New Roman" w:hAnsi="Times New Roman" w:cs="Times New Roman"/>
        </w:rPr>
        <w:t>aju počast žrtvama Domovinskog rata 1991. - 1995.</w:t>
      </w:r>
    </w:p>
    <w:p w14:paraId="6BD196A7" w14:textId="75A51374"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r w:rsidR="004B6D60" w:rsidRPr="00163FAF">
        <w:rPr>
          <w:rFonts w:ascii="Times New Roman" w:eastAsia="Times New Roman" w:hAnsi="Times New Roman" w:cs="Times New Roman"/>
        </w:rPr>
        <w:t>5</w:t>
      </w:r>
      <w:r w:rsidRPr="00163FAF">
        <w:rPr>
          <w:rFonts w:ascii="Times New Roman" w:eastAsia="Times New Roman" w:hAnsi="Times New Roman" w:cs="Times New Roman"/>
        </w:rPr>
        <w:t>. prosinca 202</w:t>
      </w:r>
      <w:r w:rsidR="004B6D60" w:rsidRPr="00163FAF">
        <w:rPr>
          <w:rFonts w:ascii="Times New Roman" w:eastAsia="Times New Roman" w:hAnsi="Times New Roman" w:cs="Times New Roman"/>
        </w:rPr>
        <w:t>5</w:t>
      </w:r>
      <w:r w:rsidRPr="00163FAF">
        <w:rPr>
          <w:rFonts w:ascii="Times New Roman" w:eastAsia="Times New Roman" w:hAnsi="Times New Roman" w:cs="Times New Roman"/>
        </w:rPr>
        <w:t>. (</w:t>
      </w:r>
      <w:r w:rsidR="004B6D60" w:rsidRPr="00163FAF">
        <w:rPr>
          <w:rFonts w:ascii="Times New Roman" w:eastAsia="Times New Roman" w:hAnsi="Times New Roman" w:cs="Times New Roman"/>
        </w:rPr>
        <w:t>petak</w:t>
      </w:r>
      <w:r w:rsidRPr="00163FAF">
        <w:rPr>
          <w:rFonts w:ascii="Times New Roman" w:eastAsia="Times New Roman" w:hAnsi="Times New Roman" w:cs="Times New Roman"/>
        </w:rPr>
        <w:t>) memorijalni uspon na Srđ (u sklopu Sportskog dana), povodom Dana dubrovački</w:t>
      </w:r>
      <w:r w:rsidR="004B6D60" w:rsidRPr="00163FAF">
        <w:rPr>
          <w:rFonts w:ascii="Times New Roman" w:eastAsia="Times New Roman" w:hAnsi="Times New Roman" w:cs="Times New Roman"/>
        </w:rPr>
        <w:t>h</w:t>
      </w:r>
      <w:r w:rsidRPr="00163FAF">
        <w:rPr>
          <w:rFonts w:ascii="Times New Roman" w:eastAsia="Times New Roman" w:hAnsi="Times New Roman" w:cs="Times New Roman"/>
        </w:rPr>
        <w:t xml:space="preserve"> branitelja uz sat sjećanja kojeg vode preživjeli branitelju Dubrovnika iz 1991. godine</w:t>
      </w:r>
    </w:p>
    <w:p w14:paraId="628D8073" w14:textId="35860D18"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r w:rsidR="004B6D60" w:rsidRPr="00163FAF">
        <w:rPr>
          <w:rFonts w:ascii="Times New Roman" w:eastAsia="Times New Roman" w:hAnsi="Times New Roman" w:cs="Times New Roman"/>
        </w:rPr>
        <w:t xml:space="preserve">2. veljače (ponedjeljak) Dan škole i </w:t>
      </w:r>
      <w:r w:rsidRPr="00163FAF">
        <w:rPr>
          <w:rFonts w:ascii="Times New Roman" w:eastAsia="Times New Roman" w:hAnsi="Times New Roman" w:cs="Times New Roman"/>
        </w:rPr>
        <w:t xml:space="preserve">3. </w:t>
      </w:r>
      <w:r w:rsidR="00DC082B" w:rsidRPr="00163FAF">
        <w:rPr>
          <w:rFonts w:ascii="Times New Roman" w:eastAsia="Times New Roman" w:hAnsi="Times New Roman" w:cs="Times New Roman"/>
        </w:rPr>
        <w:t>veljače</w:t>
      </w:r>
      <w:r w:rsidRPr="00163FAF">
        <w:rPr>
          <w:rFonts w:ascii="Times New Roman" w:eastAsia="Times New Roman" w:hAnsi="Times New Roman" w:cs="Times New Roman"/>
        </w:rPr>
        <w:t xml:space="preserve"> 202</w:t>
      </w:r>
      <w:r w:rsidR="004B6D60" w:rsidRPr="00163FAF">
        <w:rPr>
          <w:rFonts w:ascii="Times New Roman" w:eastAsia="Times New Roman" w:hAnsi="Times New Roman" w:cs="Times New Roman"/>
        </w:rPr>
        <w:t>6</w:t>
      </w:r>
      <w:r w:rsidRPr="00163FAF">
        <w:rPr>
          <w:rFonts w:ascii="Times New Roman" w:eastAsia="Times New Roman" w:hAnsi="Times New Roman" w:cs="Times New Roman"/>
        </w:rPr>
        <w:t xml:space="preserve">. Dan Grada i Festa svetog Vlaha, </w:t>
      </w:r>
      <w:r w:rsidR="00DC082B" w:rsidRPr="00163FAF">
        <w:rPr>
          <w:rFonts w:ascii="Times New Roman" w:eastAsia="Times New Roman" w:hAnsi="Times New Roman" w:cs="Times New Roman"/>
        </w:rPr>
        <w:t>obilježit</w:t>
      </w:r>
      <w:r w:rsidRPr="00163FAF">
        <w:rPr>
          <w:rFonts w:ascii="Times New Roman" w:eastAsia="Times New Roman" w:hAnsi="Times New Roman" w:cs="Times New Roman"/>
        </w:rPr>
        <w:t xml:space="preserve"> </w:t>
      </w:r>
      <w:r w:rsidR="004B6D60" w:rsidRPr="00163FAF">
        <w:rPr>
          <w:rFonts w:ascii="Times New Roman" w:eastAsia="Times New Roman" w:hAnsi="Times New Roman" w:cs="Times New Roman"/>
        </w:rPr>
        <w:t>će</w:t>
      </w:r>
      <w:r w:rsidRPr="00163FAF">
        <w:rPr>
          <w:rFonts w:ascii="Times New Roman" w:eastAsia="Times New Roman" w:hAnsi="Times New Roman" w:cs="Times New Roman"/>
        </w:rPr>
        <w:t xml:space="preserve"> se  tradicionalnim grli</w:t>
      </w:r>
      <w:r w:rsidR="00DC082B" w:rsidRPr="00163FAF">
        <w:rPr>
          <w:rFonts w:ascii="Times New Roman" w:eastAsia="Times New Roman" w:hAnsi="Times New Roman" w:cs="Times New Roman"/>
        </w:rPr>
        <w:t>č</w:t>
      </w:r>
      <w:r w:rsidRPr="00163FAF">
        <w:rPr>
          <w:rFonts w:ascii="Times New Roman" w:eastAsia="Times New Roman" w:hAnsi="Times New Roman" w:cs="Times New Roman"/>
        </w:rPr>
        <w:t xml:space="preserve">anjem i terenskom  </w:t>
      </w:r>
      <w:r w:rsidR="00DC082B" w:rsidRPr="00163FAF">
        <w:rPr>
          <w:rFonts w:ascii="Times New Roman" w:eastAsia="Times New Roman" w:hAnsi="Times New Roman" w:cs="Times New Roman"/>
        </w:rPr>
        <w:t>nastavom</w:t>
      </w:r>
      <w:r w:rsidRPr="00163FAF">
        <w:rPr>
          <w:rFonts w:ascii="Times New Roman" w:eastAsia="Times New Roman" w:hAnsi="Times New Roman" w:cs="Times New Roman"/>
        </w:rPr>
        <w:t xml:space="preserve"> u Gradu </w:t>
      </w:r>
      <w:r w:rsidR="003B32CA" w:rsidRPr="00163FAF">
        <w:rPr>
          <w:rFonts w:ascii="Times New Roman" w:eastAsia="Times New Roman" w:hAnsi="Times New Roman" w:cs="Times New Roman"/>
        </w:rPr>
        <w:t>u ponedjeljak</w:t>
      </w:r>
    </w:p>
    <w:p w14:paraId="69859850" w14:textId="1CC1EFF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Kinematografi Dubrovnik - 2 filma tijekom nastavne godine po izboru nastavnica hrvatskog jezika, koji prate </w:t>
      </w:r>
      <w:r w:rsidR="00DC082B" w:rsidRPr="00163FAF">
        <w:rPr>
          <w:rFonts w:ascii="Times New Roman" w:eastAsia="Times New Roman" w:hAnsi="Times New Roman" w:cs="Times New Roman"/>
        </w:rPr>
        <w:t>školske</w:t>
      </w:r>
      <w:r w:rsidRPr="00163FAF">
        <w:rPr>
          <w:rFonts w:ascii="Times New Roman" w:eastAsia="Times New Roman" w:hAnsi="Times New Roman" w:cs="Times New Roman"/>
        </w:rPr>
        <w:t xml:space="preserve"> kurikulume</w:t>
      </w:r>
    </w:p>
    <w:p w14:paraId="45311B6A" w14:textId="285DA718"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KAZALIŠTE MARINA DR</w:t>
      </w:r>
      <w:r w:rsidR="0028439C">
        <w:rPr>
          <w:rFonts w:ascii="Times New Roman" w:eastAsia="Times New Roman" w:hAnsi="Times New Roman" w:cs="Times New Roman"/>
        </w:rPr>
        <w:t>ŽIĆ</w:t>
      </w:r>
      <w:r w:rsidRPr="00163FAF">
        <w:rPr>
          <w:rFonts w:ascii="Times New Roman" w:eastAsia="Times New Roman" w:hAnsi="Times New Roman" w:cs="Times New Roman"/>
        </w:rPr>
        <w:t xml:space="preserve">A - </w:t>
      </w:r>
      <w:r w:rsidR="00DC082B" w:rsidRPr="00163FAF">
        <w:rPr>
          <w:rFonts w:ascii="Times New Roman" w:eastAsia="Times New Roman" w:hAnsi="Times New Roman" w:cs="Times New Roman"/>
        </w:rPr>
        <w:t>dvije</w:t>
      </w:r>
      <w:r w:rsidRPr="00163FAF">
        <w:rPr>
          <w:rFonts w:ascii="Times New Roman" w:eastAsia="Times New Roman" w:hAnsi="Times New Roman" w:cs="Times New Roman"/>
        </w:rPr>
        <w:t xml:space="preserve"> </w:t>
      </w:r>
      <w:r w:rsidR="00DC082B" w:rsidRPr="00163FAF">
        <w:rPr>
          <w:rFonts w:ascii="Times New Roman" w:eastAsia="Times New Roman" w:hAnsi="Times New Roman" w:cs="Times New Roman"/>
        </w:rPr>
        <w:t>kazališne</w:t>
      </w:r>
      <w:r w:rsidRPr="00163FAF">
        <w:rPr>
          <w:rFonts w:ascii="Times New Roman" w:eastAsia="Times New Roman" w:hAnsi="Times New Roman" w:cs="Times New Roman"/>
        </w:rPr>
        <w:t xml:space="preserve"> pr</w:t>
      </w:r>
      <w:r w:rsidR="00DC082B" w:rsidRPr="00163FAF">
        <w:rPr>
          <w:rFonts w:ascii="Times New Roman" w:eastAsia="Times New Roman" w:hAnsi="Times New Roman" w:cs="Times New Roman"/>
        </w:rPr>
        <w:t>edstave</w:t>
      </w:r>
      <w:r w:rsidRPr="00163FAF">
        <w:rPr>
          <w:rFonts w:ascii="Times New Roman" w:eastAsia="Times New Roman" w:hAnsi="Times New Roman" w:cs="Times New Roman"/>
        </w:rPr>
        <w:t xml:space="preserve"> po izboru nastavnica hrvatskog jezika, koji prate </w:t>
      </w:r>
      <w:r w:rsidR="00DC082B" w:rsidRPr="00163FAF">
        <w:rPr>
          <w:rFonts w:ascii="Times New Roman" w:eastAsia="Times New Roman" w:hAnsi="Times New Roman" w:cs="Times New Roman"/>
        </w:rPr>
        <w:t>školske</w:t>
      </w:r>
      <w:r w:rsidRPr="00163FAF">
        <w:rPr>
          <w:rFonts w:ascii="Times New Roman" w:eastAsia="Times New Roman" w:hAnsi="Times New Roman" w:cs="Times New Roman"/>
        </w:rPr>
        <w:t xml:space="preserve"> kurikulume </w:t>
      </w:r>
    </w:p>
    <w:p w14:paraId="1120474A" w14:textId="58D2DE33" w:rsidR="003B32CA" w:rsidRPr="00163FAF" w:rsidRDefault="003B32CA"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KAZALIŠTE U ZAGREBU – u sklopu Adventa, tradicionalno jedna kazališna predstava U HNK, Kerempuhu ili Gavelli, prilagođena uzrastu i kurikulu po odabiru nastavnika hrvatskog jezika</w:t>
      </w:r>
    </w:p>
    <w:p w14:paraId="5750BE3C" w14:textId="073D1A90" w:rsidR="00E43B8A" w:rsidRPr="00163FAF" w:rsidRDefault="00E43B8A"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Nositelji: Dražen Šprem, nastavnik TZK i Tomislav Franušić, ravnatelj škole</w:t>
      </w:r>
    </w:p>
    <w:p w14:paraId="07F58FFF" w14:textId="77777777" w:rsidR="0057697A" w:rsidRPr="00163FAF" w:rsidRDefault="0057697A" w:rsidP="00163FAF">
      <w:pPr>
        <w:spacing w:after="0" w:line="240" w:lineRule="auto"/>
        <w:jc w:val="both"/>
        <w:rPr>
          <w:rFonts w:ascii="Times New Roman" w:eastAsia="Times New Roman" w:hAnsi="Times New Roman" w:cs="Times New Roman"/>
          <w:shd w:val="clear" w:color="auto" w:fill="FFFFFF"/>
        </w:rPr>
      </w:pPr>
    </w:p>
    <w:p w14:paraId="72A1DEFC" w14:textId="77777777" w:rsidR="0057697A" w:rsidRPr="00163FAF" w:rsidRDefault="00000000" w:rsidP="00163FAF">
      <w:pPr>
        <w:tabs>
          <w:tab w:val="left" w:pos="720"/>
        </w:tabs>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SIMFONIJSKI ORKESTAR UMJETNIČKE ŠKOLE LUKE SORKOČEVIĆA</w:t>
      </w:r>
    </w:p>
    <w:p w14:paraId="46F44FF9" w14:textId="272683EF" w:rsidR="0057697A" w:rsidRPr="00163FAF" w:rsidRDefault="00000000">
      <w:pPr>
        <w:numPr>
          <w:ilvl w:val="0"/>
          <w:numId w:val="7"/>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Orkestar, zbor: tradicionalni edukativni koncert </w:t>
      </w:r>
      <w:r w:rsidR="00DC082B" w:rsidRPr="00163FAF">
        <w:rPr>
          <w:rFonts w:ascii="Times New Roman" w:eastAsia="Times New Roman" w:hAnsi="Times New Roman" w:cs="Times New Roman"/>
        </w:rPr>
        <w:t>Simfonijskog</w:t>
      </w:r>
      <w:r w:rsidRPr="00163FAF">
        <w:rPr>
          <w:rFonts w:ascii="Times New Roman" w:eastAsia="Times New Roman" w:hAnsi="Times New Roman" w:cs="Times New Roman"/>
        </w:rPr>
        <w:t xml:space="preserve"> orkestra učenika Umjetničke škole Luka Sorkočević iz Dubrovnika za naše učenike - početkom svibnja 202</w:t>
      </w:r>
      <w:r w:rsidR="003B32CA" w:rsidRPr="00163FAF">
        <w:rPr>
          <w:rFonts w:ascii="Times New Roman" w:eastAsia="Times New Roman" w:hAnsi="Times New Roman" w:cs="Times New Roman"/>
        </w:rPr>
        <w:t>5</w:t>
      </w:r>
      <w:r w:rsidRPr="00163FAF">
        <w:rPr>
          <w:rFonts w:ascii="Times New Roman" w:eastAsia="Times New Roman" w:hAnsi="Times New Roman" w:cs="Times New Roman"/>
        </w:rPr>
        <w:t>. godine (Koncertna dvorana Umjetničke škole za sve naše učenike</w:t>
      </w:r>
      <w:r w:rsidR="00E43B8A" w:rsidRPr="00163FAF">
        <w:rPr>
          <w:rFonts w:ascii="Times New Roman" w:eastAsia="Times New Roman" w:hAnsi="Times New Roman" w:cs="Times New Roman"/>
        </w:rPr>
        <w:t>)</w:t>
      </w:r>
      <w:r w:rsidRPr="00163FAF">
        <w:rPr>
          <w:rFonts w:ascii="Times New Roman" w:eastAsia="Times New Roman" w:hAnsi="Times New Roman" w:cs="Times New Roman"/>
        </w:rPr>
        <w:t xml:space="preserve"> </w:t>
      </w:r>
    </w:p>
    <w:p w14:paraId="25ACE8FD" w14:textId="2BE00056" w:rsidR="0057697A" w:rsidRPr="00163FAF" w:rsidRDefault="00000000">
      <w:pPr>
        <w:numPr>
          <w:ilvl w:val="0"/>
          <w:numId w:val="7"/>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Ishod: razvijanje ljubavi prema umjetnosti, poglavito prema </w:t>
      </w:r>
      <w:r w:rsidR="00DC082B" w:rsidRPr="00163FAF">
        <w:rPr>
          <w:rFonts w:ascii="Times New Roman" w:eastAsia="Times New Roman" w:hAnsi="Times New Roman" w:cs="Times New Roman"/>
        </w:rPr>
        <w:t>klasičnoj</w:t>
      </w:r>
      <w:r w:rsidRPr="00163FAF">
        <w:rPr>
          <w:rFonts w:ascii="Times New Roman" w:eastAsia="Times New Roman" w:hAnsi="Times New Roman" w:cs="Times New Roman"/>
        </w:rPr>
        <w:t xml:space="preserve"> i suvremenoj glazbi u orkestralnoj izvedbi, upoznavanje </w:t>
      </w:r>
      <w:r w:rsidR="00DC082B" w:rsidRPr="00163FAF">
        <w:rPr>
          <w:rFonts w:ascii="Times New Roman" w:eastAsia="Times New Roman" w:hAnsi="Times New Roman" w:cs="Times New Roman"/>
        </w:rPr>
        <w:t>simfonijskog</w:t>
      </w:r>
      <w:r w:rsidRPr="00163FAF">
        <w:rPr>
          <w:rFonts w:ascii="Times New Roman" w:eastAsia="Times New Roman" w:hAnsi="Times New Roman" w:cs="Times New Roman"/>
        </w:rPr>
        <w:t xml:space="preserve"> orkestra, njegove </w:t>
      </w:r>
      <w:r w:rsidR="00DC082B" w:rsidRPr="00163FAF">
        <w:rPr>
          <w:rFonts w:ascii="Times New Roman" w:eastAsia="Times New Roman" w:hAnsi="Times New Roman" w:cs="Times New Roman"/>
        </w:rPr>
        <w:t>strukture</w:t>
      </w:r>
      <w:r w:rsidRPr="00163FAF">
        <w:rPr>
          <w:rFonts w:ascii="Times New Roman" w:eastAsia="Times New Roman" w:hAnsi="Times New Roman" w:cs="Times New Roman"/>
        </w:rPr>
        <w:t>, instrumenata, dirigiranja...</w:t>
      </w:r>
    </w:p>
    <w:p w14:paraId="7572EA1A" w14:textId="168C0302" w:rsidR="0057697A" w:rsidRPr="00163FAF" w:rsidRDefault="00E43B8A">
      <w:pPr>
        <w:numPr>
          <w:ilvl w:val="0"/>
          <w:numId w:val="7"/>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Nositeljica aktivnosti: Sanja Dražić, nastavnica glazbene umjetnosti</w:t>
      </w:r>
    </w:p>
    <w:p w14:paraId="5C488E06" w14:textId="77777777" w:rsidR="003B32CA" w:rsidRPr="00163FAF" w:rsidRDefault="003B32CA" w:rsidP="00163FAF">
      <w:pPr>
        <w:spacing w:after="0" w:line="240" w:lineRule="auto"/>
        <w:jc w:val="both"/>
        <w:rPr>
          <w:rFonts w:ascii="Times New Roman" w:eastAsia="Times New Roman" w:hAnsi="Times New Roman" w:cs="Times New Roman"/>
        </w:rPr>
      </w:pPr>
    </w:p>
    <w:p w14:paraId="548BF07D" w14:textId="1BCA6495"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PLESOVI I PJESME HRVATSKE </w:t>
      </w:r>
      <w:r w:rsidR="00C20E50" w:rsidRPr="00163FAF">
        <w:rPr>
          <w:rFonts w:ascii="Times New Roman" w:eastAsia="Times New Roman" w:hAnsi="Times New Roman" w:cs="Times New Roman"/>
        </w:rPr>
        <w:t>–</w:t>
      </w:r>
      <w:r w:rsidRPr="00163FAF">
        <w:rPr>
          <w:rFonts w:ascii="Times New Roman" w:eastAsia="Times New Roman" w:hAnsi="Times New Roman" w:cs="Times New Roman"/>
        </w:rPr>
        <w:t xml:space="preserve"> LINĐO</w:t>
      </w:r>
    </w:p>
    <w:p w14:paraId="7E5F3912" w14:textId="4B79BB0F" w:rsidR="00C20E50" w:rsidRPr="00163FAF" w:rsidRDefault="00C20E50">
      <w:pPr>
        <w:pStyle w:val="Odlomakpopisa"/>
        <w:numPr>
          <w:ilvl w:val="0"/>
          <w:numId w:val="63"/>
        </w:num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Vrijeme: mjesec travanj 2026. g.</w:t>
      </w:r>
    </w:p>
    <w:p w14:paraId="5894BAE2" w14:textId="3B1BAB7E" w:rsidR="00C20E50" w:rsidRPr="00163FAF" w:rsidRDefault="00C20E50">
      <w:pPr>
        <w:pStyle w:val="Odlomakpopisa"/>
        <w:numPr>
          <w:ilvl w:val="0"/>
          <w:numId w:val="63"/>
        </w:num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Mjesto:  Lazareti</w:t>
      </w:r>
    </w:p>
    <w:p w14:paraId="13CAA8B7" w14:textId="77777777" w:rsidR="00C20E50" w:rsidRPr="00163FAF" w:rsidRDefault="00C20E50" w:rsidP="00163FAF">
      <w:pPr>
        <w:pStyle w:val="Odlomakpopisa"/>
        <w:spacing w:after="0" w:line="240" w:lineRule="auto"/>
        <w:jc w:val="both"/>
        <w:rPr>
          <w:rFonts w:ascii="Times New Roman" w:eastAsia="Times New Roman" w:hAnsi="Times New Roman" w:cs="Times New Roman"/>
        </w:rPr>
      </w:pPr>
    </w:p>
    <w:p w14:paraId="1795CDCB" w14:textId="22CD9D81"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Ishodi</w:t>
      </w:r>
      <w:r w:rsidRPr="00163FAF">
        <w:rPr>
          <w:rFonts w:ascii="Times New Roman" w:eastAsia="Times New Roman" w:hAnsi="Times New Roman" w:cs="Times New Roman"/>
        </w:rPr>
        <w:t xml:space="preserve">: </w:t>
      </w:r>
      <w:r w:rsidR="00DC082B" w:rsidRPr="00163FAF">
        <w:rPr>
          <w:rFonts w:ascii="Times New Roman" w:eastAsia="Times New Roman" w:hAnsi="Times New Roman" w:cs="Times New Roman"/>
        </w:rPr>
        <w:t>razvijanje</w:t>
      </w:r>
      <w:r w:rsidRPr="00163FAF">
        <w:rPr>
          <w:rFonts w:ascii="Times New Roman" w:eastAsia="Times New Roman" w:hAnsi="Times New Roman" w:cs="Times New Roman"/>
        </w:rPr>
        <w:t xml:space="preserve"> ljubavi prema umjetnosti, poglavito prema tradicionalnim narodnim plesovima </w:t>
      </w:r>
      <w:r w:rsidR="00C20E50" w:rsidRPr="00163FAF">
        <w:rPr>
          <w:rFonts w:ascii="Times New Roman" w:eastAsia="Times New Roman" w:hAnsi="Times New Roman" w:cs="Times New Roman"/>
        </w:rPr>
        <w:t xml:space="preserve">i koreografijama </w:t>
      </w:r>
      <w:r w:rsidRPr="00163FAF">
        <w:rPr>
          <w:rFonts w:ascii="Times New Roman" w:eastAsia="Times New Roman" w:hAnsi="Times New Roman" w:cs="Times New Roman"/>
        </w:rPr>
        <w:t xml:space="preserve">iz raznih hrvatskih krajeva, bogatstvu i specifičnostima narodnih običaja </w:t>
      </w:r>
      <w:r w:rsidR="00C20E50" w:rsidRPr="00163FAF">
        <w:rPr>
          <w:rFonts w:ascii="Times New Roman" w:eastAsia="Times New Roman" w:hAnsi="Times New Roman" w:cs="Times New Roman"/>
        </w:rPr>
        <w:t xml:space="preserve">i čuvanju tradicije </w:t>
      </w:r>
      <w:r w:rsidRPr="00163FAF">
        <w:rPr>
          <w:rFonts w:ascii="Times New Roman" w:eastAsia="Times New Roman" w:hAnsi="Times New Roman" w:cs="Times New Roman"/>
        </w:rPr>
        <w:t xml:space="preserve">kao i </w:t>
      </w:r>
      <w:r w:rsidR="00C20E50" w:rsidRPr="00163FAF">
        <w:rPr>
          <w:rFonts w:ascii="Times New Roman" w:eastAsia="Times New Roman" w:hAnsi="Times New Roman" w:cs="Times New Roman"/>
        </w:rPr>
        <w:t xml:space="preserve"> promoviranju</w:t>
      </w:r>
      <w:r w:rsidRPr="00163FAF">
        <w:rPr>
          <w:rFonts w:ascii="Times New Roman" w:eastAsia="Times New Roman" w:hAnsi="Times New Roman" w:cs="Times New Roman"/>
        </w:rPr>
        <w:t xml:space="preserve"> ljepotam</w:t>
      </w:r>
      <w:r w:rsidR="00C20E50" w:rsidRPr="00163FAF">
        <w:rPr>
          <w:rFonts w:ascii="Times New Roman" w:eastAsia="Times New Roman" w:hAnsi="Times New Roman" w:cs="Times New Roman"/>
        </w:rPr>
        <w:t>a</w:t>
      </w:r>
      <w:r w:rsidRPr="00163FAF">
        <w:rPr>
          <w:rFonts w:ascii="Times New Roman" w:eastAsia="Times New Roman" w:hAnsi="Times New Roman" w:cs="Times New Roman"/>
        </w:rPr>
        <w:t xml:space="preserve"> narodnih nošnji</w:t>
      </w:r>
      <w:r w:rsidR="00C20E50" w:rsidRPr="00163FAF">
        <w:rPr>
          <w:rFonts w:ascii="Times New Roman" w:eastAsia="Times New Roman" w:hAnsi="Times New Roman" w:cs="Times New Roman"/>
        </w:rPr>
        <w:t xml:space="preserve"> i narodnih običaja Hrvatske.</w:t>
      </w:r>
    </w:p>
    <w:p w14:paraId="186F7B26" w14:textId="1F5926CB" w:rsidR="00E43B8A" w:rsidRPr="00163FAF" w:rsidRDefault="00E43B8A">
      <w:pPr>
        <w:numPr>
          <w:ilvl w:val="0"/>
          <w:numId w:val="7"/>
        </w:numPr>
        <w:tabs>
          <w:tab w:val="left" w:pos="720"/>
        </w:tabs>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Nositeljica aktivnosti</w:t>
      </w:r>
      <w:r w:rsidRPr="00163FAF">
        <w:rPr>
          <w:rFonts w:ascii="Times New Roman" w:eastAsia="Times New Roman" w:hAnsi="Times New Roman" w:cs="Times New Roman"/>
        </w:rPr>
        <w:t>: Sanja Dražić, nastavnica glazbene umjetnosti</w:t>
      </w:r>
    </w:p>
    <w:p w14:paraId="0449A5EF" w14:textId="77777777" w:rsidR="00E43B8A" w:rsidRPr="00163FAF" w:rsidRDefault="00E43B8A" w:rsidP="00163FAF">
      <w:pPr>
        <w:spacing w:after="0" w:line="240" w:lineRule="auto"/>
        <w:jc w:val="both"/>
        <w:rPr>
          <w:rFonts w:ascii="Times New Roman" w:eastAsia="Times New Roman" w:hAnsi="Times New Roman" w:cs="Times New Roman"/>
        </w:rPr>
      </w:pPr>
    </w:p>
    <w:p w14:paraId="6904AB2D"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59EFCCF7" w14:textId="29AFBB31"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NO</w:t>
      </w:r>
      <w:r w:rsidR="008B6449" w:rsidRPr="00163FAF">
        <w:rPr>
          <w:rFonts w:ascii="Times New Roman" w:eastAsia="Times New Roman" w:hAnsi="Times New Roman" w:cs="Times New Roman"/>
        </w:rPr>
        <w:t>Ć</w:t>
      </w:r>
      <w:r w:rsidRPr="00163FAF">
        <w:rPr>
          <w:rFonts w:ascii="Times New Roman" w:eastAsia="Times New Roman" w:hAnsi="Times New Roman" w:cs="Times New Roman"/>
        </w:rPr>
        <w:t xml:space="preserve"> MUZEJA U SIJE</w:t>
      </w:r>
      <w:r w:rsidR="003B32CA" w:rsidRPr="00163FAF">
        <w:rPr>
          <w:rFonts w:ascii="Times New Roman" w:eastAsia="Times New Roman" w:hAnsi="Times New Roman" w:cs="Times New Roman"/>
        </w:rPr>
        <w:t>Č</w:t>
      </w:r>
      <w:r w:rsidRPr="00163FAF">
        <w:rPr>
          <w:rFonts w:ascii="Times New Roman" w:eastAsia="Times New Roman" w:hAnsi="Times New Roman" w:cs="Times New Roman"/>
        </w:rPr>
        <w:t>NJU 202</w:t>
      </w:r>
      <w:r w:rsidR="003B32CA" w:rsidRPr="00163FAF">
        <w:rPr>
          <w:rFonts w:ascii="Times New Roman" w:eastAsia="Times New Roman" w:hAnsi="Times New Roman" w:cs="Times New Roman"/>
        </w:rPr>
        <w:t>6</w:t>
      </w:r>
      <w:r w:rsidRPr="00163FAF">
        <w:rPr>
          <w:rFonts w:ascii="Times New Roman" w:eastAsia="Times New Roman" w:hAnsi="Times New Roman" w:cs="Times New Roman"/>
        </w:rPr>
        <w:t>. godine</w:t>
      </w:r>
    </w:p>
    <w:p w14:paraId="74E14EB2" w14:textId="77777777" w:rsidR="00743D85" w:rsidRPr="00163FAF" w:rsidRDefault="00743D85" w:rsidP="00163FAF">
      <w:pPr>
        <w:spacing w:after="0" w:line="240" w:lineRule="auto"/>
        <w:jc w:val="both"/>
        <w:rPr>
          <w:rFonts w:ascii="Times New Roman" w:eastAsia="Times New Roman" w:hAnsi="Times New Roman" w:cs="Times New Roman"/>
        </w:rPr>
      </w:pPr>
    </w:p>
    <w:p w14:paraId="410ECF00" w14:textId="180A03CC" w:rsidR="00743D85" w:rsidRPr="00163FAF" w:rsidRDefault="00743D85" w:rsidP="00163FAF">
      <w:pPr>
        <w:spacing w:after="0" w:line="240" w:lineRule="auto"/>
        <w:jc w:val="both"/>
        <w:rPr>
          <w:rFonts w:ascii="Times New Roman" w:hAnsi="Times New Roman" w:cs="Times New Roman"/>
          <w:color w:val="202122"/>
          <w:shd w:val="clear" w:color="auto" w:fill="FFFFFF"/>
        </w:rPr>
      </w:pPr>
      <w:r w:rsidRPr="00163FAF">
        <w:rPr>
          <w:rFonts w:ascii="Times New Roman" w:hAnsi="Times New Roman" w:cs="Times New Roman"/>
          <w:b/>
          <w:bCs/>
          <w:color w:val="202122"/>
          <w:shd w:val="clear" w:color="auto" w:fill="FFFFFF"/>
        </w:rPr>
        <w:t>Ishod:</w:t>
      </w:r>
      <w:r w:rsidRPr="00163FAF">
        <w:rPr>
          <w:rFonts w:ascii="Times New Roman" w:hAnsi="Times New Roman" w:cs="Times New Roman"/>
          <w:color w:val="202122"/>
          <w:shd w:val="clear" w:color="auto" w:fill="FFFFFF"/>
        </w:rPr>
        <w:t xml:space="preserve"> razvijanje ljubavi prema kulturi i umjetnosti kroz sudjelovanje u  kulturnom događaju,  u organizaciji Dubrovačkih muzeja i drugih muzejskih kuća i kulturnih institucija kojem je glavna značajka da su muzejski i drugi izložbeni prostori otvoreni do kasno u noć te da je ulaz posjetiteljima slobodan te im omogućava posjet ne samo jednog muzejskog ili izložbenog prostora već više njih u jednom danu.</w:t>
      </w:r>
    </w:p>
    <w:p w14:paraId="7AD7DF75" w14:textId="00593971" w:rsidR="001C0761" w:rsidRPr="00163FAF" w:rsidRDefault="001C0761" w:rsidP="00163FAF">
      <w:pPr>
        <w:spacing w:after="0" w:line="240" w:lineRule="auto"/>
        <w:jc w:val="both"/>
        <w:rPr>
          <w:rFonts w:ascii="Times New Roman" w:hAnsi="Times New Roman" w:cs="Times New Roman"/>
          <w:color w:val="202122"/>
          <w:shd w:val="clear" w:color="auto" w:fill="FFFFFF"/>
        </w:rPr>
      </w:pPr>
      <w:r w:rsidRPr="00163FAF">
        <w:rPr>
          <w:rFonts w:ascii="Times New Roman" w:hAnsi="Times New Roman" w:cs="Times New Roman"/>
          <w:b/>
          <w:bCs/>
          <w:color w:val="202122"/>
          <w:shd w:val="clear" w:color="auto" w:fill="FFFFFF"/>
        </w:rPr>
        <w:t>Vremenik</w:t>
      </w:r>
      <w:r w:rsidRPr="00163FAF">
        <w:rPr>
          <w:rFonts w:ascii="Times New Roman" w:hAnsi="Times New Roman" w:cs="Times New Roman"/>
          <w:color w:val="202122"/>
          <w:shd w:val="clear" w:color="auto" w:fill="FFFFFF"/>
        </w:rPr>
        <w:t xml:space="preserve">: siječanj 2026. g. </w:t>
      </w:r>
    </w:p>
    <w:p w14:paraId="05911125" w14:textId="5FBD7D4A" w:rsidR="00743D85" w:rsidRPr="00163FAF" w:rsidRDefault="00743D85" w:rsidP="00163FAF">
      <w:pPr>
        <w:spacing w:after="0" w:line="240" w:lineRule="auto"/>
        <w:jc w:val="both"/>
        <w:rPr>
          <w:rFonts w:ascii="Times New Roman" w:eastAsia="Times New Roman" w:hAnsi="Times New Roman" w:cs="Times New Roman"/>
        </w:rPr>
      </w:pPr>
      <w:r w:rsidRPr="00163FAF">
        <w:rPr>
          <w:rFonts w:ascii="Times New Roman" w:hAnsi="Times New Roman" w:cs="Times New Roman"/>
          <w:b/>
          <w:bCs/>
          <w:color w:val="202122"/>
          <w:shd w:val="clear" w:color="auto" w:fill="FFFFFF"/>
        </w:rPr>
        <w:t>Nositeljica aktivnosti</w:t>
      </w:r>
      <w:r w:rsidRPr="00163FAF">
        <w:rPr>
          <w:rFonts w:ascii="Times New Roman" w:hAnsi="Times New Roman" w:cs="Times New Roman"/>
          <w:color w:val="202122"/>
          <w:shd w:val="clear" w:color="auto" w:fill="FFFFFF"/>
        </w:rPr>
        <w:t>: Karmen Anković, nastavnica likovne umjetnosti</w:t>
      </w:r>
    </w:p>
    <w:p w14:paraId="3EEE1C55" w14:textId="77777777" w:rsidR="0057697A" w:rsidRPr="00163FAF" w:rsidRDefault="0057697A" w:rsidP="00163FAF">
      <w:pPr>
        <w:spacing w:after="0" w:line="240" w:lineRule="auto"/>
        <w:jc w:val="both"/>
        <w:rPr>
          <w:rFonts w:ascii="Times New Roman" w:eastAsia="Times New Roman" w:hAnsi="Times New Roman" w:cs="Times New Roman"/>
        </w:rPr>
      </w:pPr>
    </w:p>
    <w:p w14:paraId="4FC1B0E2" w14:textId="77777777" w:rsidR="0057697A" w:rsidRPr="00163FAF" w:rsidRDefault="00000000">
      <w:pPr>
        <w:numPr>
          <w:ilvl w:val="0"/>
          <w:numId w:val="8"/>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SPORTSKI DAN</w:t>
      </w:r>
    </w:p>
    <w:p w14:paraId="46895341" w14:textId="77777777" w:rsidR="001C0761" w:rsidRPr="00163FAF" w:rsidRDefault="001C0761" w:rsidP="00163FAF">
      <w:pPr>
        <w:spacing w:after="0" w:line="240" w:lineRule="auto"/>
        <w:jc w:val="both"/>
        <w:rPr>
          <w:rFonts w:ascii="Times New Roman" w:eastAsia="Times New Roman" w:hAnsi="Times New Roman" w:cs="Times New Roman"/>
        </w:rPr>
      </w:pPr>
    </w:p>
    <w:p w14:paraId="54ABBD4B" w14:textId="53405850" w:rsidR="0057697A" w:rsidRPr="00163FAF" w:rsidRDefault="001C0761"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Ishod:</w:t>
      </w:r>
      <w:r w:rsidRPr="00163FAF">
        <w:rPr>
          <w:rFonts w:ascii="Times New Roman" w:eastAsia="Times New Roman" w:hAnsi="Times New Roman" w:cs="Times New Roman"/>
        </w:rPr>
        <w:t xml:space="preserve"> razvijanje navika  zdravog života, te ljubavi prema sportovima i sportskim natjecanjima, prirodi, zajedništvu, solidarnosti…</w:t>
      </w:r>
    </w:p>
    <w:p w14:paraId="5B89D55D"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Minimalno - dva puta godišnje u organizaciji profesora Tjelesne i zdravstvene kulture Dražena Šprema</w:t>
      </w:r>
    </w:p>
    <w:p w14:paraId="51CB38EF" w14:textId="0F6AE240"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r w:rsidR="00DC082B" w:rsidRPr="00163FAF">
        <w:rPr>
          <w:rFonts w:ascii="Times New Roman" w:eastAsia="Times New Roman" w:hAnsi="Times New Roman" w:cs="Times New Roman"/>
        </w:rPr>
        <w:t>školski</w:t>
      </w:r>
      <w:r w:rsidRPr="00163FAF">
        <w:rPr>
          <w:rFonts w:ascii="Times New Roman" w:eastAsia="Times New Roman" w:hAnsi="Times New Roman" w:cs="Times New Roman"/>
        </w:rPr>
        <w:t xml:space="preserve"> kvalifikacijski turnir za natjecanja </w:t>
      </w:r>
      <w:r w:rsidR="00DC082B" w:rsidRPr="00163FAF">
        <w:rPr>
          <w:rFonts w:ascii="Times New Roman" w:eastAsia="Times New Roman" w:hAnsi="Times New Roman" w:cs="Times New Roman"/>
        </w:rPr>
        <w:t>škola</w:t>
      </w:r>
      <w:r w:rsidRPr="00163FAF">
        <w:rPr>
          <w:rFonts w:ascii="Times New Roman" w:eastAsia="Times New Roman" w:hAnsi="Times New Roman" w:cs="Times New Roman"/>
        </w:rPr>
        <w:t xml:space="preserve"> u sportovima</w:t>
      </w:r>
    </w:p>
    <w:p w14:paraId="7C541518"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tradicionalni memorijalni uspon na Srđ povodom Dana branitelja, prosinca 2024.</w:t>
      </w:r>
    </w:p>
    <w:p w14:paraId="378CFE23" w14:textId="77777777" w:rsidR="00D04482" w:rsidRPr="00163FAF" w:rsidRDefault="00D04482" w:rsidP="00163FAF">
      <w:pPr>
        <w:spacing w:after="0" w:line="240" w:lineRule="auto"/>
        <w:jc w:val="both"/>
        <w:rPr>
          <w:rFonts w:ascii="Times New Roman" w:eastAsia="Times New Roman" w:hAnsi="Times New Roman" w:cs="Times New Roman"/>
        </w:rPr>
      </w:pPr>
    </w:p>
    <w:p w14:paraId="5910AD27" w14:textId="2691740B" w:rsidR="00D04482" w:rsidRPr="00163FAF" w:rsidRDefault="00E43B8A"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Nositelj aktivnosti</w:t>
      </w:r>
      <w:r w:rsidRPr="00163FAF">
        <w:rPr>
          <w:rFonts w:ascii="Times New Roman" w:eastAsia="Times New Roman" w:hAnsi="Times New Roman" w:cs="Times New Roman"/>
        </w:rPr>
        <w:t>, Dražen Šprem, nastavnik TZK</w:t>
      </w:r>
    </w:p>
    <w:p w14:paraId="40BA259E" w14:textId="6CDE4FDA" w:rsidR="0057697A" w:rsidRPr="00163FAF" w:rsidRDefault="0057697A" w:rsidP="00163FAF">
      <w:pPr>
        <w:spacing w:after="0" w:line="240" w:lineRule="auto"/>
        <w:jc w:val="both"/>
        <w:rPr>
          <w:rFonts w:ascii="Times New Roman" w:eastAsia="Times New Roman" w:hAnsi="Times New Roman" w:cs="Times New Roman"/>
        </w:rPr>
      </w:pPr>
    </w:p>
    <w:p w14:paraId="4041E774" w14:textId="634B8655" w:rsidR="0057697A" w:rsidRPr="00163FAF" w:rsidRDefault="00000000">
      <w:pPr>
        <w:numPr>
          <w:ilvl w:val="0"/>
          <w:numId w:val="9"/>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VANUČIONIČNE JEDNODNEVNE TERENSKE NASTAVE</w:t>
      </w:r>
    </w:p>
    <w:p w14:paraId="3B592ACD" w14:textId="77777777" w:rsidR="0057697A" w:rsidRPr="00163FAF" w:rsidRDefault="0057697A" w:rsidP="00163FAF">
      <w:pPr>
        <w:spacing w:after="0" w:line="240" w:lineRule="auto"/>
        <w:jc w:val="both"/>
        <w:rPr>
          <w:rFonts w:ascii="Times New Roman" w:eastAsia="Times New Roman" w:hAnsi="Times New Roman" w:cs="Times New Roman"/>
        </w:rPr>
      </w:pPr>
    </w:p>
    <w:p w14:paraId="66CBD642" w14:textId="7297E27A"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MEMORIJALNI USPON NA SRĐ  </w:t>
      </w:r>
    </w:p>
    <w:p w14:paraId="636A6A50" w14:textId="77777777" w:rsidR="001C0761" w:rsidRPr="00163FAF" w:rsidRDefault="001C0761" w:rsidP="00163FAF">
      <w:pPr>
        <w:spacing w:after="0" w:line="240" w:lineRule="auto"/>
        <w:jc w:val="both"/>
        <w:rPr>
          <w:rFonts w:ascii="Times New Roman" w:eastAsia="Times New Roman" w:hAnsi="Times New Roman" w:cs="Times New Roman"/>
        </w:rPr>
      </w:pPr>
    </w:p>
    <w:p w14:paraId="5A942763" w14:textId="394B9F33" w:rsidR="001C0761" w:rsidRPr="00163FAF" w:rsidRDefault="001C0761"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Ishod</w:t>
      </w:r>
      <w:r w:rsidRPr="00163FAF">
        <w:rPr>
          <w:rFonts w:ascii="Times New Roman" w:eastAsia="Times New Roman" w:hAnsi="Times New Roman" w:cs="Times New Roman"/>
        </w:rPr>
        <w:t>: odavanje počasti braniteljima Grada i Domovine na autentičnoj povijesnoj lokaciji, uz živi sat povijesti i posjet Muzeju Domovinskog rata</w:t>
      </w:r>
    </w:p>
    <w:p w14:paraId="6C17FAEF" w14:textId="47D84A2C" w:rsidR="001C0761" w:rsidRPr="00163FAF" w:rsidRDefault="001C0761"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Vremenik:</w:t>
      </w:r>
      <w:r w:rsidRPr="00163FAF">
        <w:rPr>
          <w:rFonts w:ascii="Times New Roman" w:eastAsia="Times New Roman" w:hAnsi="Times New Roman" w:cs="Times New Roman"/>
        </w:rPr>
        <w:t xml:space="preserve"> petak, 5. prosinca 2025.  -  svi razredi</w:t>
      </w:r>
    </w:p>
    <w:p w14:paraId="100EB945" w14:textId="1C9BD5C2" w:rsidR="001C0761" w:rsidRPr="00163FAF" w:rsidRDefault="001C0761"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Nositelji aktivnosti</w:t>
      </w:r>
      <w:r w:rsidRPr="00163FAF">
        <w:rPr>
          <w:rFonts w:ascii="Times New Roman" w:eastAsia="Times New Roman" w:hAnsi="Times New Roman" w:cs="Times New Roman"/>
        </w:rPr>
        <w:t>: Tomislav Franušić, Dražen Šprem, Klaudia Lazarević, Tomislava Matana i Kristina Rožić</w:t>
      </w:r>
    </w:p>
    <w:p w14:paraId="34E78F5F" w14:textId="77777777" w:rsidR="0057697A" w:rsidRPr="00163FAF" w:rsidRDefault="0057697A" w:rsidP="00163FAF">
      <w:pPr>
        <w:spacing w:after="0" w:line="240" w:lineRule="auto"/>
        <w:jc w:val="both"/>
        <w:rPr>
          <w:rFonts w:ascii="Times New Roman" w:eastAsia="Times New Roman" w:hAnsi="Times New Roman" w:cs="Times New Roman"/>
        </w:rPr>
      </w:pPr>
    </w:p>
    <w:p w14:paraId="327410D8" w14:textId="418E75EC"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ULICAMA VLAHOVOG GRADA</w:t>
      </w:r>
      <w:r w:rsidR="003B32CA" w:rsidRPr="00163FAF">
        <w:rPr>
          <w:rFonts w:ascii="Times New Roman" w:eastAsia="Times New Roman" w:hAnsi="Times New Roman" w:cs="Times New Roman"/>
        </w:rPr>
        <w:t>,</w:t>
      </w:r>
      <w:r w:rsidRPr="00163FAF">
        <w:rPr>
          <w:rFonts w:ascii="Times New Roman" w:eastAsia="Times New Roman" w:hAnsi="Times New Roman" w:cs="Times New Roman"/>
        </w:rPr>
        <w:t xml:space="preserve"> </w:t>
      </w:r>
      <w:r w:rsidR="003B32CA" w:rsidRPr="00163FAF">
        <w:rPr>
          <w:rFonts w:ascii="Times New Roman" w:eastAsia="Times New Roman" w:hAnsi="Times New Roman" w:cs="Times New Roman"/>
        </w:rPr>
        <w:t>2</w:t>
      </w:r>
      <w:r w:rsidRPr="00163FAF">
        <w:rPr>
          <w:rFonts w:ascii="Times New Roman" w:eastAsia="Times New Roman" w:hAnsi="Times New Roman" w:cs="Times New Roman"/>
        </w:rPr>
        <w:t xml:space="preserve">. </w:t>
      </w:r>
      <w:r w:rsidR="003B32CA" w:rsidRPr="00163FAF">
        <w:rPr>
          <w:rFonts w:ascii="Times New Roman" w:eastAsia="Times New Roman" w:hAnsi="Times New Roman" w:cs="Times New Roman"/>
        </w:rPr>
        <w:t>veljače</w:t>
      </w:r>
      <w:r w:rsidRPr="00163FAF">
        <w:rPr>
          <w:rFonts w:ascii="Times New Roman" w:eastAsia="Times New Roman" w:hAnsi="Times New Roman" w:cs="Times New Roman"/>
        </w:rPr>
        <w:t xml:space="preserve"> 202</w:t>
      </w:r>
      <w:r w:rsidR="003B32CA" w:rsidRPr="00163FAF">
        <w:rPr>
          <w:rFonts w:ascii="Times New Roman" w:eastAsia="Times New Roman" w:hAnsi="Times New Roman" w:cs="Times New Roman"/>
        </w:rPr>
        <w:t>6</w:t>
      </w:r>
      <w:r w:rsidRPr="00163FAF">
        <w:rPr>
          <w:rFonts w:ascii="Times New Roman" w:eastAsia="Times New Roman" w:hAnsi="Times New Roman" w:cs="Times New Roman"/>
        </w:rPr>
        <w:t xml:space="preserve">. , povodom Dana </w:t>
      </w:r>
      <w:r w:rsidR="00DC082B" w:rsidRPr="00163FAF">
        <w:rPr>
          <w:rFonts w:ascii="Times New Roman" w:eastAsia="Times New Roman" w:hAnsi="Times New Roman" w:cs="Times New Roman"/>
        </w:rPr>
        <w:t>škole</w:t>
      </w:r>
      <w:r w:rsidRPr="00163FAF">
        <w:rPr>
          <w:rFonts w:ascii="Times New Roman" w:eastAsia="Times New Roman" w:hAnsi="Times New Roman" w:cs="Times New Roman"/>
        </w:rPr>
        <w:t xml:space="preserve"> i sv. Vlaha - svi razredi</w:t>
      </w:r>
    </w:p>
    <w:p w14:paraId="1BCF5DF3" w14:textId="77777777" w:rsidR="001C0761" w:rsidRPr="00163FAF" w:rsidRDefault="001C0761" w:rsidP="00163FAF">
      <w:pPr>
        <w:spacing w:after="0" w:line="240" w:lineRule="auto"/>
        <w:jc w:val="both"/>
        <w:rPr>
          <w:rFonts w:ascii="Times New Roman" w:eastAsia="Times New Roman" w:hAnsi="Times New Roman" w:cs="Times New Roman"/>
        </w:rPr>
      </w:pPr>
    </w:p>
    <w:p w14:paraId="1B011B29" w14:textId="79913E80" w:rsidR="001C0761" w:rsidRPr="00163FAF" w:rsidRDefault="001C0761"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Ishod</w:t>
      </w:r>
      <w:r w:rsidRPr="00163FAF">
        <w:rPr>
          <w:rFonts w:ascii="Times New Roman" w:eastAsia="Times New Roman" w:hAnsi="Times New Roman" w:cs="Times New Roman"/>
        </w:rPr>
        <w:t xml:space="preserve">: upoznati povijest i suvremenost našega Grada, poglavito vezano uz veliku tradiciju feste svetoga Vlaha, zaštitnika Grada i biskupije, koja je zaštićena kao UNESCO-va svjetska nematerijalna kulturna baština </w:t>
      </w:r>
    </w:p>
    <w:p w14:paraId="2DACE16E" w14:textId="4F4ADBC8" w:rsidR="001C0761" w:rsidRPr="00163FAF" w:rsidRDefault="001C0761"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Korelacija</w:t>
      </w:r>
      <w:r w:rsidRPr="00163FAF">
        <w:rPr>
          <w:rFonts w:ascii="Times New Roman" w:eastAsia="Times New Roman" w:hAnsi="Times New Roman" w:cs="Times New Roman"/>
        </w:rPr>
        <w:t xml:space="preserve"> je to između: rkt Vjeronauka, Povijesti, Likovne umjetnosti, Glazbene umjetnosti te Tjelesne i zdravstvene kulture </w:t>
      </w:r>
    </w:p>
    <w:p w14:paraId="3EE79B77" w14:textId="621B7923" w:rsidR="001C0761" w:rsidRPr="00163FAF" w:rsidRDefault="001C0761"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Nositelji aktivnosti</w:t>
      </w:r>
      <w:r w:rsidRPr="00163FAF">
        <w:rPr>
          <w:rFonts w:ascii="Times New Roman" w:eastAsia="Times New Roman" w:hAnsi="Times New Roman" w:cs="Times New Roman"/>
        </w:rPr>
        <w:t>: Petar Markić, Tomislava Matana, Klaudia Lazarević, Sanja Dražić, Dražen Šprem i Tomislav franušić, te razrednici i učenici svih razreda</w:t>
      </w:r>
    </w:p>
    <w:p w14:paraId="29B70670" w14:textId="77777777" w:rsidR="0057697A" w:rsidRPr="00163FAF" w:rsidRDefault="0057697A" w:rsidP="00163FAF">
      <w:pPr>
        <w:spacing w:after="0" w:line="240" w:lineRule="auto"/>
        <w:jc w:val="both"/>
        <w:rPr>
          <w:rFonts w:ascii="Times New Roman" w:eastAsia="Times New Roman" w:hAnsi="Times New Roman" w:cs="Times New Roman"/>
        </w:rPr>
      </w:pPr>
    </w:p>
    <w:p w14:paraId="3E0B15A4" w14:textId="77777777" w:rsidR="002B64D7"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r w:rsidR="002B64D7" w:rsidRPr="00163FAF">
        <w:rPr>
          <w:rFonts w:ascii="Times New Roman" w:eastAsia="Times New Roman" w:hAnsi="Times New Roman" w:cs="Times New Roman"/>
        </w:rPr>
        <w:t xml:space="preserve">NASTAVAK </w:t>
      </w:r>
      <w:r w:rsidRPr="00163FAF">
        <w:rPr>
          <w:rFonts w:ascii="Times New Roman" w:eastAsia="Times New Roman" w:hAnsi="Times New Roman" w:cs="Times New Roman"/>
        </w:rPr>
        <w:t>S</w:t>
      </w:r>
      <w:r w:rsidR="002B64D7" w:rsidRPr="00163FAF">
        <w:rPr>
          <w:rFonts w:ascii="Times New Roman" w:eastAsia="Times New Roman" w:hAnsi="Times New Roman" w:cs="Times New Roman"/>
        </w:rPr>
        <w:t xml:space="preserve">URADNJE S </w:t>
      </w:r>
      <w:r w:rsidRPr="00163FAF">
        <w:rPr>
          <w:rFonts w:ascii="Times New Roman" w:eastAsia="Times New Roman" w:hAnsi="Times New Roman" w:cs="Times New Roman"/>
        </w:rPr>
        <w:t xml:space="preserve"> BOKELJSKIM HRVATIMA </w:t>
      </w:r>
    </w:p>
    <w:p w14:paraId="16099131" w14:textId="77777777" w:rsidR="002B64D7" w:rsidRPr="00163FAF" w:rsidRDefault="002B64D7" w:rsidP="00163FAF">
      <w:pPr>
        <w:spacing w:after="0" w:line="240" w:lineRule="auto"/>
        <w:jc w:val="both"/>
        <w:rPr>
          <w:rFonts w:ascii="Times New Roman" w:eastAsia="Times New Roman" w:hAnsi="Times New Roman" w:cs="Times New Roman"/>
        </w:rPr>
      </w:pPr>
    </w:p>
    <w:p w14:paraId="6C3EB6D8" w14:textId="77777777" w:rsidR="00333794" w:rsidRPr="00163FAF" w:rsidRDefault="00333794"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Vremenik:</w:t>
      </w:r>
      <w:r w:rsidRPr="00163FAF">
        <w:rPr>
          <w:rFonts w:ascii="Times New Roman" w:eastAsia="Times New Roman" w:hAnsi="Times New Roman" w:cs="Times New Roman"/>
        </w:rPr>
        <w:t xml:space="preserve"> </w:t>
      </w:r>
      <w:r w:rsidR="00B55FD4" w:rsidRPr="00163FAF">
        <w:rPr>
          <w:rFonts w:ascii="Times New Roman" w:eastAsia="Times New Roman" w:hAnsi="Times New Roman" w:cs="Times New Roman"/>
        </w:rPr>
        <w:t>8.</w:t>
      </w:r>
      <w:r w:rsidRPr="00163FAF">
        <w:rPr>
          <w:rFonts w:ascii="Times New Roman" w:eastAsia="Times New Roman" w:hAnsi="Times New Roman" w:cs="Times New Roman"/>
        </w:rPr>
        <w:t xml:space="preserve"> </w:t>
      </w:r>
      <w:r w:rsidR="00213593" w:rsidRPr="00163FAF">
        <w:rPr>
          <w:rFonts w:ascii="Times New Roman" w:eastAsia="Times New Roman" w:hAnsi="Times New Roman" w:cs="Times New Roman"/>
        </w:rPr>
        <w:t>studeno</w:t>
      </w:r>
      <w:r w:rsidR="00B55FD4" w:rsidRPr="00163FAF">
        <w:rPr>
          <w:rFonts w:ascii="Times New Roman" w:eastAsia="Times New Roman" w:hAnsi="Times New Roman" w:cs="Times New Roman"/>
        </w:rPr>
        <w:t>g</w:t>
      </w:r>
      <w:r w:rsidRPr="00163FAF">
        <w:rPr>
          <w:rFonts w:ascii="Times New Roman" w:eastAsia="Times New Roman" w:hAnsi="Times New Roman" w:cs="Times New Roman"/>
        </w:rPr>
        <w:t xml:space="preserve"> 2025.</w:t>
      </w:r>
    </w:p>
    <w:p w14:paraId="6D7EB39A" w14:textId="023908B0" w:rsidR="0057697A" w:rsidRPr="00163FAF" w:rsidRDefault="00333794"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Naslov:</w:t>
      </w:r>
      <w:r w:rsidRPr="00163FAF">
        <w:rPr>
          <w:rFonts w:ascii="Times New Roman" w:eastAsia="Times New Roman" w:hAnsi="Times New Roman" w:cs="Times New Roman"/>
        </w:rPr>
        <w:t xml:space="preserve"> </w:t>
      </w:r>
      <w:r w:rsidR="00C20E50" w:rsidRPr="00163FAF">
        <w:rPr>
          <w:rFonts w:ascii="Times New Roman" w:eastAsia="Times New Roman" w:hAnsi="Times New Roman" w:cs="Times New Roman"/>
        </w:rPr>
        <w:t xml:space="preserve"> „</w:t>
      </w:r>
      <w:r w:rsidR="00C20E50" w:rsidRPr="00163FAF">
        <w:rPr>
          <w:rFonts w:ascii="Times New Roman" w:eastAsia="Times New Roman" w:hAnsi="Times New Roman" w:cs="Times New Roman"/>
          <w:i/>
          <w:iCs/>
        </w:rPr>
        <w:t xml:space="preserve">Granični susreti od </w:t>
      </w:r>
      <w:r w:rsidRPr="00163FAF">
        <w:rPr>
          <w:rFonts w:ascii="Times New Roman" w:eastAsia="Times New Roman" w:hAnsi="Times New Roman" w:cs="Times New Roman"/>
          <w:i/>
          <w:iCs/>
        </w:rPr>
        <w:t>B</w:t>
      </w:r>
      <w:r w:rsidR="00C20E50" w:rsidRPr="00163FAF">
        <w:rPr>
          <w:rFonts w:ascii="Times New Roman" w:eastAsia="Times New Roman" w:hAnsi="Times New Roman" w:cs="Times New Roman"/>
          <w:i/>
          <w:iCs/>
        </w:rPr>
        <w:t>oke do Konavala</w:t>
      </w:r>
      <w:r w:rsidR="00C20E50" w:rsidRPr="00163FAF">
        <w:rPr>
          <w:rFonts w:ascii="Times New Roman" w:eastAsia="Times New Roman" w:hAnsi="Times New Roman" w:cs="Times New Roman"/>
        </w:rPr>
        <w:t xml:space="preserve">“ </w:t>
      </w:r>
      <w:r w:rsidR="003B32CA" w:rsidRPr="00163FAF">
        <w:rPr>
          <w:rFonts w:ascii="Times New Roman" w:eastAsia="Times New Roman" w:hAnsi="Times New Roman" w:cs="Times New Roman"/>
        </w:rPr>
        <w:t>, interkulturalna međunarodna suradnja</w:t>
      </w:r>
    </w:p>
    <w:p w14:paraId="184E31FC" w14:textId="6685B969" w:rsidR="00333794" w:rsidRPr="00163FAF" w:rsidRDefault="00333794"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Ishod</w:t>
      </w:r>
      <w:r w:rsidRPr="00163FAF">
        <w:rPr>
          <w:rFonts w:ascii="Times New Roman" w:eastAsia="Times New Roman" w:hAnsi="Times New Roman" w:cs="Times New Roman"/>
        </w:rPr>
        <w:t>: upoznavanje i oživljavanje povijesnih i suvremenih prekograničnih veza između Hrvata Boke kotorske i Hrvata Konavala i dubrovačkog kraja, kroz književnost i umjetnost</w:t>
      </w:r>
    </w:p>
    <w:p w14:paraId="7625AA99" w14:textId="5F0C06E2" w:rsidR="00333794" w:rsidRPr="00163FAF" w:rsidRDefault="00333794"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Nositelj aktivnosti</w:t>
      </w:r>
      <w:r w:rsidRPr="00163FAF">
        <w:rPr>
          <w:rFonts w:ascii="Times New Roman" w:eastAsia="Times New Roman" w:hAnsi="Times New Roman" w:cs="Times New Roman"/>
        </w:rPr>
        <w:t>: Tomislav Franušić, ravnatelj te učenici viših razreda gimnazije</w:t>
      </w:r>
    </w:p>
    <w:p w14:paraId="1F64535A" w14:textId="77777777" w:rsidR="00333794" w:rsidRPr="00163FAF" w:rsidRDefault="00333794" w:rsidP="00163FAF">
      <w:pPr>
        <w:spacing w:after="0" w:line="240" w:lineRule="auto"/>
        <w:jc w:val="both"/>
        <w:rPr>
          <w:rFonts w:ascii="Times New Roman" w:eastAsia="Times New Roman" w:hAnsi="Times New Roman" w:cs="Times New Roman"/>
        </w:rPr>
      </w:pPr>
    </w:p>
    <w:p w14:paraId="30BD0EA3"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5FE74813" w14:textId="4AC883AD"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VIŠEDNEVNE VANUČIONIČNE TERENSKE NASTAVE </w:t>
      </w:r>
    </w:p>
    <w:p w14:paraId="3B7C59CF" w14:textId="1869FC2D" w:rsidR="0057697A" w:rsidRPr="00163FAF" w:rsidRDefault="0057697A" w:rsidP="00163FAF">
      <w:pPr>
        <w:spacing w:after="0" w:line="240" w:lineRule="auto"/>
        <w:jc w:val="both"/>
        <w:rPr>
          <w:rFonts w:ascii="Times New Roman" w:eastAsia="Times New Roman" w:hAnsi="Times New Roman" w:cs="Times New Roman"/>
        </w:rPr>
      </w:pPr>
    </w:p>
    <w:p w14:paraId="2C8E352A" w14:textId="77777777" w:rsidR="0057697A" w:rsidRPr="00163FAF" w:rsidRDefault="0057697A" w:rsidP="00163FAF">
      <w:pPr>
        <w:spacing w:after="0" w:line="240" w:lineRule="auto"/>
        <w:jc w:val="both"/>
        <w:rPr>
          <w:rFonts w:ascii="Times New Roman" w:eastAsia="Times New Roman" w:hAnsi="Times New Roman" w:cs="Times New Roman"/>
        </w:rPr>
      </w:pPr>
    </w:p>
    <w:p w14:paraId="669A535D" w14:textId="30D2F95C"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ADVENT U ZAGREBU 1</w:t>
      </w:r>
      <w:r w:rsidR="00B55FD4" w:rsidRPr="00163FAF">
        <w:rPr>
          <w:rFonts w:ascii="Times New Roman" w:eastAsia="Times New Roman" w:hAnsi="Times New Roman" w:cs="Times New Roman"/>
        </w:rPr>
        <w:t>0</w:t>
      </w:r>
      <w:r w:rsidRPr="00163FAF">
        <w:rPr>
          <w:rFonts w:ascii="Times New Roman" w:eastAsia="Times New Roman" w:hAnsi="Times New Roman" w:cs="Times New Roman"/>
        </w:rPr>
        <w:t>. do 1</w:t>
      </w:r>
      <w:r w:rsidR="00B55FD4" w:rsidRPr="00163FAF">
        <w:rPr>
          <w:rFonts w:ascii="Times New Roman" w:eastAsia="Times New Roman" w:hAnsi="Times New Roman" w:cs="Times New Roman"/>
        </w:rPr>
        <w:t>2</w:t>
      </w:r>
      <w:r w:rsidRPr="00163FAF">
        <w:rPr>
          <w:rFonts w:ascii="Times New Roman" w:eastAsia="Times New Roman" w:hAnsi="Times New Roman" w:cs="Times New Roman"/>
        </w:rPr>
        <w:t>. prosinca 202</w:t>
      </w:r>
      <w:r w:rsidR="00B55FD4" w:rsidRPr="00163FAF">
        <w:rPr>
          <w:rFonts w:ascii="Times New Roman" w:eastAsia="Times New Roman" w:hAnsi="Times New Roman" w:cs="Times New Roman"/>
        </w:rPr>
        <w:t>5</w:t>
      </w:r>
      <w:r w:rsidRPr="00163FAF">
        <w:rPr>
          <w:rFonts w:ascii="Times New Roman" w:eastAsia="Times New Roman" w:hAnsi="Times New Roman" w:cs="Times New Roman"/>
        </w:rPr>
        <w:t xml:space="preserve">. - prvi i </w:t>
      </w:r>
      <w:r w:rsidR="00DC082B" w:rsidRPr="00163FAF">
        <w:rPr>
          <w:rFonts w:ascii="Times New Roman" w:eastAsia="Times New Roman" w:hAnsi="Times New Roman" w:cs="Times New Roman"/>
        </w:rPr>
        <w:t>treći</w:t>
      </w:r>
      <w:r w:rsidRPr="00163FAF">
        <w:rPr>
          <w:rFonts w:ascii="Times New Roman" w:eastAsia="Times New Roman" w:hAnsi="Times New Roman" w:cs="Times New Roman"/>
        </w:rPr>
        <w:t xml:space="preserve"> razredi</w:t>
      </w:r>
    </w:p>
    <w:p w14:paraId="497CFF16" w14:textId="77777777" w:rsidR="0057697A" w:rsidRPr="00163FAF" w:rsidRDefault="0057697A" w:rsidP="00163FAF">
      <w:pPr>
        <w:spacing w:after="0" w:line="240" w:lineRule="auto"/>
        <w:jc w:val="both"/>
        <w:rPr>
          <w:rFonts w:ascii="Times New Roman" w:eastAsia="Times New Roman" w:hAnsi="Times New Roman" w:cs="Times New Roman"/>
        </w:rPr>
      </w:pPr>
    </w:p>
    <w:p w14:paraId="5B52C2D6" w14:textId="585A784B" w:rsidR="0057697A" w:rsidRPr="00163FAF" w:rsidRDefault="00FA14C2">
      <w:pPr>
        <w:pStyle w:val="Odlomakpopisa"/>
        <w:numPr>
          <w:ilvl w:val="0"/>
          <w:numId w:val="61"/>
        </w:num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STUDIJSKO PUTOVANJE U LONDON</w:t>
      </w:r>
      <w:r w:rsidR="00B55FD4" w:rsidRPr="00163FAF">
        <w:rPr>
          <w:rFonts w:ascii="Times New Roman" w:eastAsia="Times New Roman" w:hAnsi="Times New Roman" w:cs="Times New Roman"/>
        </w:rPr>
        <w:t xml:space="preserve"> (</w:t>
      </w:r>
      <w:r w:rsidR="00C20E50" w:rsidRPr="00163FAF">
        <w:rPr>
          <w:rFonts w:ascii="Times New Roman" w:eastAsia="Times New Roman" w:hAnsi="Times New Roman" w:cs="Times New Roman"/>
        </w:rPr>
        <w:t xml:space="preserve">2. 3. i 4. </w:t>
      </w:r>
      <w:r w:rsidR="00B55FD4" w:rsidRPr="00163FAF">
        <w:rPr>
          <w:rFonts w:ascii="Times New Roman" w:eastAsia="Times New Roman" w:hAnsi="Times New Roman" w:cs="Times New Roman"/>
        </w:rPr>
        <w:t xml:space="preserve"> razredi)</w:t>
      </w:r>
      <w:r w:rsidR="00C20E50" w:rsidRPr="00163FAF">
        <w:rPr>
          <w:rFonts w:ascii="Times New Roman" w:eastAsia="Times New Roman" w:hAnsi="Times New Roman" w:cs="Times New Roman"/>
        </w:rPr>
        <w:t>, ožujak 2025. g</w:t>
      </w:r>
    </w:p>
    <w:p w14:paraId="441882F9" w14:textId="77777777" w:rsidR="00FA14C2" w:rsidRPr="00163FAF" w:rsidRDefault="00FA14C2" w:rsidP="00163FAF">
      <w:pPr>
        <w:spacing w:after="0" w:line="240" w:lineRule="auto"/>
        <w:ind w:left="360"/>
        <w:jc w:val="both"/>
        <w:rPr>
          <w:rFonts w:ascii="Times New Roman" w:eastAsia="Times New Roman" w:hAnsi="Times New Roman" w:cs="Times New Roman"/>
        </w:rPr>
      </w:pPr>
    </w:p>
    <w:p w14:paraId="46527AE6" w14:textId="2F6C86C7" w:rsidR="00FA14C2" w:rsidRPr="00163FAF" w:rsidRDefault="00FA14C2">
      <w:pPr>
        <w:pStyle w:val="Odlomakpopisa"/>
        <w:numPr>
          <w:ilvl w:val="0"/>
          <w:numId w:val="61"/>
        </w:num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DOLINA NERETVE</w:t>
      </w:r>
      <w:r w:rsidR="00B55FD4" w:rsidRPr="00163FAF">
        <w:rPr>
          <w:rFonts w:ascii="Times New Roman" w:eastAsia="Times New Roman" w:hAnsi="Times New Roman" w:cs="Times New Roman"/>
        </w:rPr>
        <w:t xml:space="preserve"> (svi razredi)</w:t>
      </w:r>
      <w:r w:rsidR="00C20E50" w:rsidRPr="00163FAF">
        <w:rPr>
          <w:rFonts w:ascii="Times New Roman" w:eastAsia="Times New Roman" w:hAnsi="Times New Roman" w:cs="Times New Roman"/>
        </w:rPr>
        <w:t xml:space="preserve"> 9. svibnja 2025. god.</w:t>
      </w:r>
    </w:p>
    <w:bookmarkEnd w:id="4"/>
    <w:p w14:paraId="3073E9EB" w14:textId="77777777" w:rsidR="00DC082B" w:rsidRPr="00163FAF" w:rsidRDefault="00DC082B" w:rsidP="00163FAF">
      <w:pPr>
        <w:spacing w:after="0" w:line="240" w:lineRule="auto"/>
        <w:jc w:val="both"/>
        <w:rPr>
          <w:rFonts w:ascii="Times New Roman" w:eastAsia="Times New Roman" w:hAnsi="Times New Roman" w:cs="Times New Roman"/>
        </w:rPr>
      </w:pPr>
    </w:p>
    <w:p w14:paraId="12CC64B0" w14:textId="2CFD30D5" w:rsidR="0057697A" w:rsidRPr="00163FAF" w:rsidRDefault="00000000" w:rsidP="00163FAF">
      <w:pPr>
        <w:spacing w:after="360" w:line="240" w:lineRule="auto"/>
        <w:jc w:val="both"/>
        <w:rPr>
          <w:rFonts w:ascii="Times New Roman" w:eastAsia="Times New Roman" w:hAnsi="Times New Roman" w:cs="Times New Roman"/>
          <w:color w:val="0000FF"/>
          <w:u w:val="single"/>
        </w:rPr>
      </w:pPr>
      <w:r w:rsidRPr="00163FAF">
        <w:rPr>
          <w:rFonts w:ascii="Times New Roman" w:eastAsia="Times New Roman" w:hAnsi="Times New Roman" w:cs="Times New Roman"/>
          <w:b/>
          <w:color w:val="0000FF"/>
          <w:u w:val="single"/>
        </w:rPr>
        <w:t>IV SMJERNICE I CILJEVI POBOLJŠANJA RADA DUBROVAČKE PRIVATNE GIMNAZIJE U ŠKOLSKOJ GODINI 202</w:t>
      </w:r>
      <w:r w:rsidR="00AB5B86" w:rsidRPr="00163FAF">
        <w:rPr>
          <w:rFonts w:ascii="Times New Roman" w:eastAsia="Times New Roman" w:hAnsi="Times New Roman" w:cs="Times New Roman"/>
          <w:b/>
          <w:color w:val="0000FF"/>
          <w:u w:val="single"/>
        </w:rPr>
        <w:t>5</w:t>
      </w:r>
      <w:r w:rsidRPr="00163FAF">
        <w:rPr>
          <w:rFonts w:ascii="Times New Roman" w:eastAsia="Times New Roman" w:hAnsi="Times New Roman" w:cs="Times New Roman"/>
          <w:b/>
          <w:color w:val="0000FF"/>
          <w:u w:val="single"/>
        </w:rPr>
        <w:t>./2</w:t>
      </w:r>
      <w:r w:rsidR="00AB5B86" w:rsidRPr="00163FAF">
        <w:rPr>
          <w:rFonts w:ascii="Times New Roman" w:eastAsia="Times New Roman" w:hAnsi="Times New Roman" w:cs="Times New Roman"/>
          <w:b/>
          <w:color w:val="0000FF"/>
          <w:u w:val="single"/>
        </w:rPr>
        <w:t>6</w:t>
      </w:r>
      <w:r w:rsidRPr="00163FAF">
        <w:rPr>
          <w:rFonts w:ascii="Times New Roman" w:eastAsia="Times New Roman" w:hAnsi="Times New Roman" w:cs="Times New Roman"/>
          <w:b/>
          <w:color w:val="0000FF"/>
          <w:u w:val="single"/>
        </w:rPr>
        <w:t xml:space="preserve">. </w:t>
      </w:r>
    </w:p>
    <w:p w14:paraId="463F80F7" w14:textId="6A789D2D" w:rsidR="0057697A" w:rsidRPr="00163FAF" w:rsidRDefault="00000000">
      <w:pPr>
        <w:numPr>
          <w:ilvl w:val="0"/>
          <w:numId w:val="10"/>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osposobljavati učenike za samostalno i cjeloživotno učenje različitim pristupima prilagođenima novonastalim situacijama (ovisnost o </w:t>
      </w:r>
      <w:r w:rsidR="00FA14C2" w:rsidRPr="00163FAF">
        <w:rPr>
          <w:rFonts w:ascii="Times New Roman" w:eastAsia="Times New Roman" w:hAnsi="Times New Roman" w:cs="Times New Roman"/>
        </w:rPr>
        <w:t>ekranima</w:t>
      </w:r>
      <w:r w:rsidRPr="00163FAF">
        <w:rPr>
          <w:rFonts w:ascii="Times New Roman" w:eastAsia="Times New Roman" w:hAnsi="Times New Roman" w:cs="Times New Roman"/>
        </w:rPr>
        <w:t xml:space="preserve">, </w:t>
      </w:r>
      <w:r w:rsidR="00DC082B" w:rsidRPr="00163FAF">
        <w:rPr>
          <w:rFonts w:ascii="Times New Roman" w:eastAsia="Times New Roman" w:hAnsi="Times New Roman" w:cs="Times New Roman"/>
        </w:rPr>
        <w:t>poremećaji</w:t>
      </w:r>
      <w:r w:rsidRPr="00163FAF">
        <w:rPr>
          <w:rFonts w:ascii="Times New Roman" w:eastAsia="Times New Roman" w:hAnsi="Times New Roman" w:cs="Times New Roman"/>
        </w:rPr>
        <w:t xml:space="preserve"> u koncentraciji, manjak motivacije...) </w:t>
      </w:r>
    </w:p>
    <w:p w14:paraId="0D435315" w14:textId="77777777" w:rsidR="0057697A" w:rsidRPr="00163FAF" w:rsidRDefault="00000000">
      <w:pPr>
        <w:numPr>
          <w:ilvl w:val="0"/>
          <w:numId w:val="10"/>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razvijati samopouzdanje, samopoštovanje i svijest o vlastitim sposobnostima</w:t>
      </w:r>
    </w:p>
    <w:p w14:paraId="6AD70DD0" w14:textId="2E363262" w:rsidR="0057697A" w:rsidRPr="00163FAF" w:rsidRDefault="00000000">
      <w:pPr>
        <w:numPr>
          <w:ilvl w:val="0"/>
          <w:numId w:val="10"/>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motivirati i pripremati učenike za daljnje obrazovanje i </w:t>
      </w:r>
      <w:r w:rsidR="00DC082B" w:rsidRPr="00163FAF">
        <w:rPr>
          <w:rFonts w:ascii="Times New Roman" w:eastAsia="Times New Roman" w:hAnsi="Times New Roman" w:cs="Times New Roman"/>
        </w:rPr>
        <w:t>cjeloživotno</w:t>
      </w:r>
      <w:r w:rsidRPr="00163FAF">
        <w:rPr>
          <w:rFonts w:ascii="Times New Roman" w:eastAsia="Times New Roman" w:hAnsi="Times New Roman" w:cs="Times New Roman"/>
        </w:rPr>
        <w:t xml:space="preserve"> učenje</w:t>
      </w:r>
    </w:p>
    <w:p w14:paraId="5739E5D0" w14:textId="77777777" w:rsidR="0057697A" w:rsidRPr="00163FAF" w:rsidRDefault="00000000">
      <w:pPr>
        <w:numPr>
          <w:ilvl w:val="0"/>
          <w:numId w:val="10"/>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razvijati vještine suradnje, tolerancije i mirnog rješavanja sukoba</w:t>
      </w:r>
    </w:p>
    <w:p w14:paraId="63324323" w14:textId="77777777" w:rsidR="0057697A" w:rsidRPr="00163FAF" w:rsidRDefault="00000000">
      <w:pPr>
        <w:numPr>
          <w:ilvl w:val="0"/>
          <w:numId w:val="10"/>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razvijati pozitivan odnos prema zdravoj prehrani, tjelesnoj aktivnosti i vlastitom zdravlju</w:t>
      </w:r>
    </w:p>
    <w:p w14:paraId="1A46891B" w14:textId="77777777" w:rsidR="0057697A" w:rsidRPr="00163FAF" w:rsidRDefault="00000000">
      <w:pPr>
        <w:numPr>
          <w:ilvl w:val="0"/>
          <w:numId w:val="10"/>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razvijati pozitivne hrvatske domoljubne osjećaje i hrvatski identitet</w:t>
      </w:r>
    </w:p>
    <w:p w14:paraId="1F06A029" w14:textId="77777777" w:rsidR="0057697A" w:rsidRPr="00163FAF" w:rsidRDefault="00000000">
      <w:pPr>
        <w:numPr>
          <w:ilvl w:val="0"/>
          <w:numId w:val="10"/>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poticati ljubav prema tradiciji i njegovanju dubrovačke i hrvatske materijalne i nematerijalne, kulturne i duhovne baštine</w:t>
      </w:r>
    </w:p>
    <w:p w14:paraId="5C3B0615" w14:textId="77777777" w:rsidR="0057697A" w:rsidRPr="00163FAF" w:rsidRDefault="00000000">
      <w:pPr>
        <w:numPr>
          <w:ilvl w:val="0"/>
          <w:numId w:val="10"/>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razvijati kreativne sposobnosti u likovnom, glazbenom i literarnom području</w:t>
      </w:r>
    </w:p>
    <w:p w14:paraId="5F652E84" w14:textId="77777777" w:rsidR="0057697A" w:rsidRPr="00163FAF" w:rsidRDefault="00000000">
      <w:pPr>
        <w:numPr>
          <w:ilvl w:val="0"/>
          <w:numId w:val="10"/>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razvijati društvenu odgovornost; odgovornost prema školskoj imovini i ugledu škole te njenom okruženju</w:t>
      </w:r>
    </w:p>
    <w:p w14:paraId="47B66474" w14:textId="15A04791" w:rsidR="0057697A" w:rsidRPr="00163FAF" w:rsidRDefault="00000000">
      <w:pPr>
        <w:numPr>
          <w:ilvl w:val="0"/>
          <w:numId w:val="10"/>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razvijati </w:t>
      </w:r>
      <w:r w:rsidR="00DC082B" w:rsidRPr="00163FAF">
        <w:rPr>
          <w:rFonts w:ascii="Times New Roman" w:eastAsia="Times New Roman" w:hAnsi="Times New Roman" w:cs="Times New Roman"/>
        </w:rPr>
        <w:t>anti koruptivni</w:t>
      </w:r>
      <w:r w:rsidRPr="00163FAF">
        <w:rPr>
          <w:rFonts w:ascii="Times New Roman" w:eastAsia="Times New Roman" w:hAnsi="Times New Roman" w:cs="Times New Roman"/>
        </w:rPr>
        <w:t xml:space="preserve"> odgoj i klimu uz nultu toleranciju na prepisivanje, varanje, lažiranje, kao i omalovažavanje bilo koga</w:t>
      </w:r>
    </w:p>
    <w:p w14:paraId="3B38A290" w14:textId="77777777" w:rsidR="0057697A" w:rsidRPr="00163FAF" w:rsidRDefault="00000000">
      <w:pPr>
        <w:numPr>
          <w:ilvl w:val="0"/>
          <w:numId w:val="10"/>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razvijati suradnju i partnerstvo s lokalnim obrazovnim ustanovama i ostalim institucijama države, Grada i županije</w:t>
      </w:r>
    </w:p>
    <w:p w14:paraId="06C141C9" w14:textId="77777777" w:rsidR="0057697A" w:rsidRPr="00163FAF" w:rsidRDefault="00000000">
      <w:pPr>
        <w:numPr>
          <w:ilvl w:val="0"/>
          <w:numId w:val="10"/>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pratiti i razvijati europske standarde poštivanja drugih, radnih obveza, poštenja i  empatije prema ljudima i pozitivan odnos prema radu</w:t>
      </w:r>
    </w:p>
    <w:p w14:paraId="3F057CD5" w14:textId="1C34A3BB" w:rsidR="0057697A" w:rsidRPr="00163FAF" w:rsidRDefault="00000000">
      <w:pPr>
        <w:numPr>
          <w:ilvl w:val="0"/>
          <w:numId w:val="10"/>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razvijati učeničke kompetencije i afinitete: informatičko-komunikacijske, matematičke, prirodno-znanstvene, društveno-humanističke, socijalne i </w:t>
      </w:r>
      <w:r w:rsidR="00DC082B" w:rsidRPr="00163FAF">
        <w:rPr>
          <w:rFonts w:ascii="Times New Roman" w:eastAsia="Times New Roman" w:hAnsi="Times New Roman" w:cs="Times New Roman"/>
        </w:rPr>
        <w:t>opće kulturne</w:t>
      </w:r>
      <w:r w:rsidRPr="00163FAF">
        <w:rPr>
          <w:rFonts w:ascii="Times New Roman" w:eastAsia="Times New Roman" w:hAnsi="Times New Roman" w:cs="Times New Roman"/>
        </w:rPr>
        <w:t>…</w:t>
      </w:r>
    </w:p>
    <w:p w14:paraId="5092D5CA" w14:textId="77777777" w:rsidR="0057697A" w:rsidRPr="00163FAF" w:rsidRDefault="00000000">
      <w:pPr>
        <w:numPr>
          <w:ilvl w:val="0"/>
          <w:numId w:val="10"/>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razvijati želju za učenjem, načinima lakšeg učenja i cjeloživotno učenje</w:t>
      </w:r>
    </w:p>
    <w:p w14:paraId="2C207B21" w14:textId="77777777" w:rsidR="0057697A" w:rsidRPr="00163FAF" w:rsidRDefault="00000000">
      <w:pPr>
        <w:numPr>
          <w:ilvl w:val="0"/>
          <w:numId w:val="10"/>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pružiti individualnu podršku svakom učeniku te stvoriti realne prilike da doživi napredak i uspjeh u okviru svojih sposobnosti te na taj način jačati učenikovo samopouzdanje i vjeru u vlastitu sposobnost i vrijednost</w:t>
      </w:r>
    </w:p>
    <w:p w14:paraId="7520652C" w14:textId="77777777" w:rsidR="0057697A" w:rsidRPr="00163FAF" w:rsidRDefault="00000000">
      <w:pPr>
        <w:numPr>
          <w:ilvl w:val="0"/>
          <w:numId w:val="10"/>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truditi se individualnim pristupom te kroz aktivniji,  suvremeniji i životniji pristup školskom programu, koji podrazumijeva bolju suradnju između predmetnih nastavnika, uz aktivno pripremanje i odrađivanje predmetnih korelacija , kao i više terenske nastave te nastave u prirodi , vratiti interes i pobuditi aktivnost učenika</w:t>
      </w:r>
    </w:p>
    <w:p w14:paraId="76D62E0F" w14:textId="07505961" w:rsidR="0057697A" w:rsidRPr="00163FAF" w:rsidRDefault="00000000">
      <w:pPr>
        <w:numPr>
          <w:ilvl w:val="0"/>
          <w:numId w:val="10"/>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pratiti i vrednovati cjelokupno napredovanje učenika u osobnom </w:t>
      </w:r>
      <w:r w:rsidR="00DC082B" w:rsidRPr="00163FAF">
        <w:rPr>
          <w:rFonts w:ascii="Times New Roman" w:eastAsia="Times New Roman" w:hAnsi="Times New Roman" w:cs="Times New Roman"/>
        </w:rPr>
        <w:t>specifičnom</w:t>
      </w:r>
      <w:r w:rsidRPr="00163FAF">
        <w:rPr>
          <w:rFonts w:ascii="Times New Roman" w:eastAsia="Times New Roman" w:hAnsi="Times New Roman" w:cs="Times New Roman"/>
        </w:rPr>
        <w:t xml:space="preserve"> razvoju i izbjegavati vrednovanje svesti  na samo </w:t>
      </w:r>
      <w:r w:rsidR="00DC082B" w:rsidRPr="00163FAF">
        <w:rPr>
          <w:rFonts w:ascii="Times New Roman" w:eastAsia="Times New Roman" w:hAnsi="Times New Roman" w:cs="Times New Roman"/>
        </w:rPr>
        <w:t>brojčane</w:t>
      </w:r>
      <w:r w:rsidRPr="00163FAF">
        <w:rPr>
          <w:rFonts w:ascii="Times New Roman" w:eastAsia="Times New Roman" w:hAnsi="Times New Roman" w:cs="Times New Roman"/>
        </w:rPr>
        <w:t xml:space="preserve"> ocjena</w:t>
      </w:r>
    </w:p>
    <w:p w14:paraId="11B1F701" w14:textId="5461A830" w:rsidR="0057697A" w:rsidRPr="00163FAF" w:rsidRDefault="00000000">
      <w:pPr>
        <w:numPr>
          <w:ilvl w:val="0"/>
          <w:numId w:val="10"/>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nastavni proces i satove planirati prema individualnim afinitetima i sposobnostima naših učenika- prilagođavati tempo nastave, </w:t>
      </w:r>
      <w:r w:rsidR="00DC082B" w:rsidRPr="00163FAF">
        <w:rPr>
          <w:rFonts w:ascii="Times New Roman" w:eastAsia="Times New Roman" w:hAnsi="Times New Roman" w:cs="Times New Roman"/>
        </w:rPr>
        <w:t>modificirati</w:t>
      </w:r>
      <w:r w:rsidRPr="00163FAF">
        <w:rPr>
          <w:rFonts w:ascii="Times New Roman" w:eastAsia="Times New Roman" w:hAnsi="Times New Roman" w:cs="Times New Roman"/>
        </w:rPr>
        <w:t xml:space="preserve"> nastavni plan i program, pružati razlikovne sadržaje koji potiču na individualno učenje, uspjeh, istraživanje, znatiželju, kreativnost te konačno samostalno zaključivanje i pamćenje bitnog za </w:t>
      </w:r>
      <w:r w:rsidR="00DC082B" w:rsidRPr="00163FAF">
        <w:rPr>
          <w:rFonts w:ascii="Times New Roman" w:eastAsia="Times New Roman" w:hAnsi="Times New Roman" w:cs="Times New Roman"/>
        </w:rPr>
        <w:t>život</w:t>
      </w:r>
      <w:r w:rsidRPr="00163FAF">
        <w:rPr>
          <w:rFonts w:ascii="Times New Roman" w:eastAsia="Times New Roman" w:hAnsi="Times New Roman" w:cs="Times New Roman"/>
        </w:rPr>
        <w:t xml:space="preserve">, a ne </w:t>
      </w:r>
      <w:r w:rsidR="00DC082B" w:rsidRPr="00163FAF">
        <w:rPr>
          <w:rFonts w:ascii="Times New Roman" w:eastAsia="Times New Roman" w:hAnsi="Times New Roman" w:cs="Times New Roman"/>
        </w:rPr>
        <w:t>isključivo</w:t>
      </w:r>
      <w:r w:rsidRPr="00163FAF">
        <w:rPr>
          <w:rFonts w:ascii="Times New Roman" w:eastAsia="Times New Roman" w:hAnsi="Times New Roman" w:cs="Times New Roman"/>
        </w:rPr>
        <w:t xml:space="preserve"> za propisano gradivo!</w:t>
      </w:r>
    </w:p>
    <w:p w14:paraId="735D9716" w14:textId="77777777" w:rsidR="0057697A" w:rsidRPr="00163FAF" w:rsidRDefault="00000000">
      <w:pPr>
        <w:numPr>
          <w:ilvl w:val="0"/>
          <w:numId w:val="10"/>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omogućiti individualan rad i samostalno učenje te učenje pod stručnim nadzorom tijekom redovite nastave , što podrazumijeva osim dodatne i dopunske nastave, i tradicionalne nastavne satove konzultacija otvorenih za učenike i roditelje, nastavnička dežurstva, satove primanja roditelja i redovite komunikacije između predmetnih nastavnika sa stručnom službom, učenika i njihovih roditelja/skrbnika.</w:t>
      </w:r>
    </w:p>
    <w:p w14:paraId="687A09E5" w14:textId="77777777" w:rsidR="0057697A" w:rsidRPr="00163FAF" w:rsidRDefault="0057697A" w:rsidP="00163FAF">
      <w:pPr>
        <w:tabs>
          <w:tab w:val="left" w:pos="720"/>
        </w:tabs>
        <w:spacing w:after="0" w:line="240" w:lineRule="auto"/>
        <w:jc w:val="both"/>
        <w:rPr>
          <w:rFonts w:ascii="Times New Roman" w:eastAsia="Times New Roman" w:hAnsi="Times New Roman" w:cs="Times New Roman"/>
        </w:rPr>
      </w:pPr>
    </w:p>
    <w:p w14:paraId="2CDA8D67" w14:textId="77777777" w:rsidR="0057697A" w:rsidRPr="00163FAF" w:rsidRDefault="0057697A" w:rsidP="00163FAF">
      <w:pPr>
        <w:tabs>
          <w:tab w:val="left" w:pos="720"/>
        </w:tabs>
        <w:spacing w:after="0" w:line="240" w:lineRule="auto"/>
        <w:jc w:val="both"/>
        <w:rPr>
          <w:rFonts w:ascii="Times New Roman" w:eastAsia="Times New Roman" w:hAnsi="Times New Roman" w:cs="Times New Roman"/>
        </w:rPr>
      </w:pPr>
    </w:p>
    <w:p w14:paraId="7EE7DC60" w14:textId="77777777" w:rsidR="00DC082B" w:rsidRPr="00163FAF" w:rsidRDefault="00DC082B" w:rsidP="00163FAF">
      <w:pPr>
        <w:spacing w:after="0" w:line="240" w:lineRule="auto"/>
        <w:jc w:val="both"/>
        <w:rPr>
          <w:rFonts w:ascii="Times New Roman" w:eastAsia="Times New Roman" w:hAnsi="Times New Roman" w:cs="Times New Roman"/>
        </w:rPr>
      </w:pPr>
    </w:p>
    <w:p w14:paraId="7C76270A" w14:textId="77777777" w:rsidR="00584BD7" w:rsidRPr="00163FAF" w:rsidRDefault="00584BD7" w:rsidP="00163FAF">
      <w:pPr>
        <w:spacing w:after="0" w:line="240" w:lineRule="auto"/>
        <w:jc w:val="both"/>
        <w:rPr>
          <w:rFonts w:ascii="Times New Roman" w:eastAsia="Times New Roman" w:hAnsi="Times New Roman" w:cs="Times New Roman"/>
        </w:rPr>
      </w:pPr>
    </w:p>
    <w:p w14:paraId="76CE2ACF" w14:textId="77777777" w:rsidR="00DC082B" w:rsidRPr="00163FAF" w:rsidRDefault="00DC082B" w:rsidP="00163FAF">
      <w:pPr>
        <w:spacing w:after="0" w:line="240" w:lineRule="auto"/>
        <w:ind w:left="720"/>
        <w:jc w:val="both"/>
        <w:rPr>
          <w:rFonts w:ascii="Times New Roman" w:eastAsia="Times New Roman" w:hAnsi="Times New Roman" w:cs="Times New Roman"/>
        </w:rPr>
      </w:pPr>
    </w:p>
    <w:p w14:paraId="6BD6904B" w14:textId="77777777" w:rsidR="0057697A" w:rsidRPr="00163FAF" w:rsidRDefault="00000000" w:rsidP="00163FAF">
      <w:pPr>
        <w:spacing w:after="0" w:line="240" w:lineRule="auto"/>
        <w:jc w:val="both"/>
        <w:rPr>
          <w:rFonts w:ascii="Times New Roman" w:eastAsia="Times New Roman" w:hAnsi="Times New Roman" w:cs="Times New Roman"/>
          <w:color w:val="0070C0"/>
          <w:u w:val="single"/>
        </w:rPr>
      </w:pPr>
      <w:r w:rsidRPr="00163FAF">
        <w:rPr>
          <w:rFonts w:ascii="Times New Roman" w:eastAsia="Times New Roman" w:hAnsi="Times New Roman" w:cs="Times New Roman"/>
          <w:b/>
          <w:color w:val="0070C0"/>
          <w:u w:val="single"/>
        </w:rPr>
        <w:t>V S</w:t>
      </w:r>
      <w:r w:rsidRPr="00163FAF">
        <w:rPr>
          <w:rFonts w:ascii="Times New Roman" w:eastAsia="Times New Roman" w:hAnsi="Times New Roman" w:cs="Times New Roman"/>
          <w:b/>
          <w:i/>
          <w:color w:val="0070C0"/>
          <w:u w:val="single"/>
        </w:rPr>
        <w:t>TRATEGIJA RAZVOJA - VIZIJA I MISIJA DUBROVAČKE PRIVATNE GIMNAZIJE</w:t>
      </w:r>
      <w:r w:rsidRPr="00163FAF">
        <w:rPr>
          <w:rFonts w:ascii="Times New Roman" w:eastAsia="Times New Roman" w:hAnsi="Times New Roman" w:cs="Times New Roman"/>
          <w:color w:val="0070C0"/>
          <w:u w:val="single"/>
        </w:rPr>
        <w:t xml:space="preserve"> </w:t>
      </w:r>
    </w:p>
    <w:p w14:paraId="216A7B3E" w14:textId="77777777" w:rsidR="0057697A" w:rsidRPr="00163FAF" w:rsidRDefault="0057697A" w:rsidP="00163FAF">
      <w:pPr>
        <w:spacing w:after="0" w:line="240" w:lineRule="auto"/>
        <w:ind w:left="720"/>
        <w:jc w:val="both"/>
        <w:rPr>
          <w:rFonts w:ascii="Times New Roman" w:eastAsia="Times New Roman" w:hAnsi="Times New Roman" w:cs="Times New Roman"/>
          <w:u w:val="single"/>
        </w:rPr>
      </w:pPr>
    </w:p>
    <w:p w14:paraId="0D06C5E1" w14:textId="6688DF89" w:rsidR="0057697A" w:rsidRPr="00163FAF" w:rsidRDefault="00000000" w:rsidP="00163FAF">
      <w:pPr>
        <w:spacing w:after="0" w:line="240" w:lineRule="auto"/>
        <w:ind w:left="720"/>
        <w:jc w:val="both"/>
        <w:rPr>
          <w:rFonts w:ascii="Times New Roman" w:eastAsia="Times New Roman" w:hAnsi="Times New Roman" w:cs="Times New Roman"/>
        </w:rPr>
      </w:pPr>
      <w:r w:rsidRPr="00163FAF">
        <w:rPr>
          <w:rFonts w:ascii="Times New Roman" w:eastAsia="Times New Roman" w:hAnsi="Times New Roman" w:cs="Times New Roman"/>
        </w:rPr>
        <w:t>Iz svega navedenog, proizlazi kako će u školskoj godini 202</w:t>
      </w:r>
      <w:r w:rsidR="008A547A" w:rsidRPr="00163FAF">
        <w:rPr>
          <w:rFonts w:ascii="Times New Roman" w:eastAsia="Times New Roman" w:hAnsi="Times New Roman" w:cs="Times New Roman"/>
        </w:rPr>
        <w:t>5</w:t>
      </w:r>
      <w:r w:rsidRPr="00163FAF">
        <w:rPr>
          <w:rFonts w:ascii="Times New Roman" w:eastAsia="Times New Roman" w:hAnsi="Times New Roman" w:cs="Times New Roman"/>
        </w:rPr>
        <w:t>./2</w:t>
      </w:r>
      <w:r w:rsidR="008A547A" w:rsidRPr="00163FAF">
        <w:rPr>
          <w:rFonts w:ascii="Times New Roman" w:eastAsia="Times New Roman" w:hAnsi="Times New Roman" w:cs="Times New Roman"/>
        </w:rPr>
        <w:t>6</w:t>
      </w:r>
      <w:r w:rsidRPr="00163FAF">
        <w:rPr>
          <w:rFonts w:ascii="Times New Roman" w:eastAsia="Times New Roman" w:hAnsi="Times New Roman" w:cs="Times New Roman"/>
        </w:rPr>
        <w:t xml:space="preserve">. naša gimnazija nastojati zadržati mjesto među uspješnijim i kvalitetnijim školama u našoj županiji s tendencijom daljnjeg napredovanja i usavršavanja. Naime, činjenica da smo  privatna škola, općeg  i manjim dijelom jezičnog gimnazijskog smjera - koja ne upisuje učenike, po u osnovnoj školi postignutim vrhunskim uspjesima (kao što je slučaj u svim ostalim županijskim gimnazijama), već da je vise od  50 % naših učenika upisano s vrlo dobrim uspjesima iz osnovnih škola iz kojih dolaze (od Pelješca do Konavala), no ipak s njima uspješno i kvalitetno odradimo cjelokupni gimnazijski  program te na kraju njihovi rezultati vanjskih vrednovanja na državnim maturama, te pri upisima na sveučilišta u zemlji i u inozemstvu pokazuju razinu koja ne zaostaje za učenicima drugih gimnazija i srednjih </w:t>
      </w:r>
      <w:r w:rsidR="00DC082B" w:rsidRPr="00163FAF">
        <w:rPr>
          <w:rFonts w:ascii="Times New Roman" w:eastAsia="Times New Roman" w:hAnsi="Times New Roman" w:cs="Times New Roman"/>
        </w:rPr>
        <w:t>škola</w:t>
      </w:r>
      <w:r w:rsidRPr="00163FAF">
        <w:rPr>
          <w:rFonts w:ascii="Times New Roman" w:eastAsia="Times New Roman" w:hAnsi="Times New Roman" w:cs="Times New Roman"/>
        </w:rPr>
        <w:t xml:space="preserve"> </w:t>
      </w:r>
      <w:r w:rsidR="00DC082B" w:rsidRPr="00163FAF">
        <w:rPr>
          <w:rFonts w:ascii="Times New Roman" w:eastAsia="Times New Roman" w:hAnsi="Times New Roman" w:cs="Times New Roman"/>
        </w:rPr>
        <w:t>uopće</w:t>
      </w:r>
      <w:r w:rsidRPr="00163FAF">
        <w:rPr>
          <w:rFonts w:ascii="Times New Roman" w:eastAsia="Times New Roman" w:hAnsi="Times New Roman" w:cs="Times New Roman"/>
        </w:rPr>
        <w:t>.</w:t>
      </w:r>
    </w:p>
    <w:p w14:paraId="57E1FFBC" w14:textId="50D9327D" w:rsidR="0057697A" w:rsidRPr="00163FAF" w:rsidRDefault="00000000" w:rsidP="00163FAF">
      <w:pPr>
        <w:spacing w:after="0" w:line="240" w:lineRule="auto"/>
        <w:ind w:left="720"/>
        <w:jc w:val="both"/>
        <w:rPr>
          <w:rFonts w:ascii="Times New Roman" w:eastAsia="Times New Roman" w:hAnsi="Times New Roman" w:cs="Times New Roman"/>
        </w:rPr>
      </w:pPr>
      <w:r w:rsidRPr="00163FAF">
        <w:rPr>
          <w:rFonts w:ascii="Times New Roman" w:eastAsia="Times New Roman" w:hAnsi="Times New Roman" w:cs="Times New Roman"/>
        </w:rPr>
        <w:t xml:space="preserve">I protekle godine, u kojoj su rezultati </w:t>
      </w:r>
      <w:r w:rsidR="00DC082B" w:rsidRPr="00163FAF">
        <w:rPr>
          <w:rFonts w:ascii="Times New Roman" w:eastAsia="Times New Roman" w:hAnsi="Times New Roman" w:cs="Times New Roman"/>
        </w:rPr>
        <w:t>državne</w:t>
      </w:r>
      <w:r w:rsidRPr="00163FAF">
        <w:rPr>
          <w:rFonts w:ascii="Times New Roman" w:eastAsia="Times New Roman" w:hAnsi="Times New Roman" w:cs="Times New Roman"/>
        </w:rPr>
        <w:t xml:space="preserve"> mature bili izrazito </w:t>
      </w:r>
      <w:r w:rsidR="00DC082B" w:rsidRPr="00163FAF">
        <w:rPr>
          <w:rFonts w:ascii="Times New Roman" w:eastAsia="Times New Roman" w:hAnsi="Times New Roman" w:cs="Times New Roman"/>
        </w:rPr>
        <w:t>loši</w:t>
      </w:r>
      <w:r w:rsidRPr="00163FAF">
        <w:rPr>
          <w:rFonts w:ascii="Times New Roman" w:eastAsia="Times New Roman" w:hAnsi="Times New Roman" w:cs="Times New Roman"/>
        </w:rPr>
        <w:t xml:space="preserve"> na </w:t>
      </w:r>
      <w:r w:rsidR="00DC082B" w:rsidRPr="00163FAF">
        <w:rPr>
          <w:rFonts w:ascii="Times New Roman" w:eastAsia="Times New Roman" w:hAnsi="Times New Roman" w:cs="Times New Roman"/>
        </w:rPr>
        <w:t>državnoj</w:t>
      </w:r>
      <w:r w:rsidRPr="00163FAF">
        <w:rPr>
          <w:rFonts w:ascii="Times New Roman" w:eastAsia="Times New Roman" w:hAnsi="Times New Roman" w:cs="Times New Roman"/>
        </w:rPr>
        <w:t xml:space="preserve"> razini, </w:t>
      </w:r>
      <w:r w:rsidR="00DC082B" w:rsidRPr="00163FAF">
        <w:rPr>
          <w:rFonts w:ascii="Times New Roman" w:eastAsia="Times New Roman" w:hAnsi="Times New Roman" w:cs="Times New Roman"/>
        </w:rPr>
        <w:t>naša</w:t>
      </w:r>
      <w:r w:rsidRPr="00163FAF">
        <w:rPr>
          <w:rFonts w:ascii="Times New Roman" w:eastAsia="Times New Roman" w:hAnsi="Times New Roman" w:cs="Times New Roman"/>
        </w:rPr>
        <w:t xml:space="preserve"> gimnazija je bila jedna od rijetkih u </w:t>
      </w:r>
      <w:r w:rsidR="00DC082B" w:rsidRPr="00163FAF">
        <w:rPr>
          <w:rFonts w:ascii="Times New Roman" w:eastAsia="Times New Roman" w:hAnsi="Times New Roman" w:cs="Times New Roman"/>
        </w:rPr>
        <w:t>državi</w:t>
      </w:r>
      <w:r w:rsidRPr="00163FAF">
        <w:rPr>
          <w:rFonts w:ascii="Times New Roman" w:eastAsia="Times New Roman" w:hAnsi="Times New Roman" w:cs="Times New Roman"/>
        </w:rPr>
        <w:t xml:space="preserve"> u kojoj nitko nije pao maturu iz hrvatskog jezika. Škola, sa svojim djelatnicima i sa stručnom službom  cijelo vrijeme nastoji pokazati najizvrsniji put za postizanje uspjeha svakog učenika. </w:t>
      </w:r>
    </w:p>
    <w:p w14:paraId="141CB594" w14:textId="77777777" w:rsidR="0057697A" w:rsidRPr="00163FAF" w:rsidRDefault="0057697A" w:rsidP="00163FAF">
      <w:pPr>
        <w:spacing w:after="0" w:line="240" w:lineRule="auto"/>
        <w:jc w:val="both"/>
        <w:rPr>
          <w:rFonts w:ascii="Times New Roman" w:eastAsia="Times New Roman" w:hAnsi="Times New Roman" w:cs="Times New Roman"/>
        </w:rPr>
      </w:pPr>
    </w:p>
    <w:p w14:paraId="2C6E9FEC" w14:textId="7F10646B" w:rsidR="0057697A" w:rsidRPr="00163FAF" w:rsidRDefault="00DC082B" w:rsidP="00163FAF">
      <w:pPr>
        <w:spacing w:after="0" w:line="240" w:lineRule="auto"/>
        <w:ind w:firstLine="600"/>
        <w:jc w:val="both"/>
        <w:rPr>
          <w:rFonts w:ascii="Times New Roman" w:eastAsia="Times New Roman" w:hAnsi="Times New Roman" w:cs="Times New Roman"/>
        </w:rPr>
      </w:pPr>
      <w:r w:rsidRPr="00163FAF">
        <w:rPr>
          <w:rFonts w:ascii="Times New Roman" w:eastAsia="Times New Roman" w:hAnsi="Times New Roman" w:cs="Times New Roman"/>
        </w:rPr>
        <w:t xml:space="preserve">Činjenice koje čine platformu na kojoj se mogu graditi daljnja poboljšanja su sljedeće:  </w:t>
      </w:r>
    </w:p>
    <w:p w14:paraId="2AF9DA35" w14:textId="77777777" w:rsidR="0057697A" w:rsidRPr="00163FAF" w:rsidRDefault="0057697A" w:rsidP="00163FAF">
      <w:pPr>
        <w:spacing w:after="0" w:line="240" w:lineRule="auto"/>
        <w:ind w:left="720"/>
        <w:jc w:val="both"/>
        <w:rPr>
          <w:rFonts w:ascii="Times New Roman" w:eastAsia="Times New Roman" w:hAnsi="Times New Roman" w:cs="Times New Roman"/>
        </w:rPr>
      </w:pPr>
    </w:p>
    <w:p w14:paraId="4E34E2F1" w14:textId="77777777" w:rsidR="0057697A" w:rsidRPr="00163FAF" w:rsidRDefault="00000000">
      <w:pPr>
        <w:numPr>
          <w:ilvl w:val="0"/>
          <w:numId w:val="11"/>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b/>
        </w:rPr>
        <w:t>individualni pristup svakom učeniku i otkrivanje njegovih potencijala</w:t>
      </w:r>
    </w:p>
    <w:p w14:paraId="5DF32086" w14:textId="77777777" w:rsidR="0057697A" w:rsidRPr="00163FAF" w:rsidRDefault="00000000" w:rsidP="00163FAF">
      <w:pPr>
        <w:spacing w:after="0" w:line="240" w:lineRule="auto"/>
        <w:ind w:left="360"/>
        <w:jc w:val="both"/>
        <w:rPr>
          <w:rFonts w:ascii="Times New Roman" w:eastAsia="Times New Roman" w:hAnsi="Times New Roman" w:cs="Times New Roman"/>
        </w:rPr>
      </w:pPr>
      <w:r w:rsidRPr="00163FAF">
        <w:rPr>
          <w:rFonts w:ascii="Times New Roman" w:eastAsia="Times New Roman" w:hAnsi="Times New Roman" w:cs="Times New Roman"/>
          <w:b/>
        </w:rPr>
        <w:t xml:space="preserve"> </w:t>
      </w:r>
    </w:p>
    <w:p w14:paraId="5333A0E0" w14:textId="3D4E3788" w:rsidR="0057697A" w:rsidRPr="00163FAF" w:rsidRDefault="00000000">
      <w:pPr>
        <w:numPr>
          <w:ilvl w:val="0"/>
          <w:numId w:val="12"/>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b/>
        </w:rPr>
        <w:t xml:space="preserve">iznimno kvalitetan </w:t>
      </w:r>
      <w:r w:rsidR="00DC082B" w:rsidRPr="00163FAF">
        <w:rPr>
          <w:rFonts w:ascii="Times New Roman" w:eastAsia="Times New Roman" w:hAnsi="Times New Roman" w:cs="Times New Roman"/>
          <w:b/>
        </w:rPr>
        <w:t>nastavnički</w:t>
      </w:r>
      <w:r w:rsidRPr="00163FAF">
        <w:rPr>
          <w:rFonts w:ascii="Times New Roman" w:eastAsia="Times New Roman" w:hAnsi="Times New Roman" w:cs="Times New Roman"/>
          <w:b/>
        </w:rPr>
        <w:t xml:space="preserve"> kadar</w:t>
      </w:r>
    </w:p>
    <w:p w14:paraId="7EAF964D" w14:textId="77777777" w:rsidR="0057697A" w:rsidRPr="00163FAF" w:rsidRDefault="0057697A" w:rsidP="00163FAF">
      <w:pPr>
        <w:tabs>
          <w:tab w:val="left" w:pos="720"/>
        </w:tabs>
        <w:spacing w:after="0" w:line="240" w:lineRule="auto"/>
        <w:jc w:val="both"/>
        <w:rPr>
          <w:rFonts w:ascii="Times New Roman" w:eastAsia="Times New Roman" w:hAnsi="Times New Roman" w:cs="Times New Roman"/>
        </w:rPr>
      </w:pPr>
    </w:p>
    <w:p w14:paraId="3125FB83" w14:textId="5A685EF9" w:rsidR="0057697A" w:rsidRPr="00163FAF" w:rsidRDefault="00000000">
      <w:pPr>
        <w:numPr>
          <w:ilvl w:val="0"/>
          <w:numId w:val="13"/>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b/>
        </w:rPr>
        <w:t>pozitivna kolegijalna</w:t>
      </w:r>
      <w:r w:rsidR="0028439C">
        <w:rPr>
          <w:rFonts w:ascii="Times New Roman" w:eastAsia="Times New Roman" w:hAnsi="Times New Roman" w:cs="Times New Roman"/>
          <w:b/>
        </w:rPr>
        <w:t xml:space="preserve"> </w:t>
      </w:r>
      <w:r w:rsidRPr="00163FAF">
        <w:rPr>
          <w:rFonts w:ascii="Times New Roman" w:eastAsia="Times New Roman" w:hAnsi="Times New Roman" w:cs="Times New Roman"/>
          <w:b/>
        </w:rPr>
        <w:t>atmosfera</w:t>
      </w:r>
    </w:p>
    <w:p w14:paraId="192EAE07" w14:textId="77777777" w:rsidR="0057697A" w:rsidRPr="00163FAF" w:rsidRDefault="0057697A" w:rsidP="00163FAF">
      <w:pPr>
        <w:spacing w:after="0" w:line="240" w:lineRule="auto"/>
        <w:jc w:val="both"/>
        <w:rPr>
          <w:rFonts w:ascii="Times New Roman" w:eastAsia="Times New Roman" w:hAnsi="Times New Roman" w:cs="Times New Roman"/>
        </w:rPr>
      </w:pPr>
    </w:p>
    <w:p w14:paraId="2ED7096D" w14:textId="77777777" w:rsidR="0057697A" w:rsidRPr="00163FAF" w:rsidRDefault="00000000">
      <w:pPr>
        <w:numPr>
          <w:ilvl w:val="0"/>
          <w:numId w:val="14"/>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b/>
        </w:rPr>
        <w:t xml:space="preserve">  dobra tehnološka opremljenost škole</w:t>
      </w:r>
    </w:p>
    <w:p w14:paraId="0A916DFF" w14:textId="77777777" w:rsidR="0057697A" w:rsidRPr="00163FAF" w:rsidRDefault="0057697A" w:rsidP="00163FAF">
      <w:pPr>
        <w:spacing w:after="0" w:line="240" w:lineRule="auto"/>
        <w:jc w:val="both"/>
        <w:rPr>
          <w:rFonts w:ascii="Times New Roman" w:eastAsia="Times New Roman" w:hAnsi="Times New Roman" w:cs="Times New Roman"/>
        </w:rPr>
      </w:pPr>
    </w:p>
    <w:p w14:paraId="0835897C"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Izradom Školskog kurikuluma Dubrovačke privatne gimnazije usklađujemo se s odredbama Nacionalnog okvirnog kurikuluma (NOK) te Zakona o odgoju i obrazovanju u osnovnoj i srednjoj školi, poglavito čl. 4 (Ciljevi i načela odgoja i obrazovanja) i čl. 28 (Školski kurikulum i godišnji plan i program rada školske ustanove). Strategija razvoja uključuje definiranje vizije i misije škole. Viziju škole predstavljaju dugoročni ciljevi, to je optimalna projekcija prema kojoj se usmjerava djelovanje. Misiju škole predstavlja način na koji se planira ostvariti viziju, ona se sastoji od detaljnijeg opisa aktivnosti koje će se poduzimati, kratkoročnih ciljeva koji su definirani kao stadiji prema ostvarivanju dugoročnih ciljeva. </w:t>
      </w:r>
    </w:p>
    <w:p w14:paraId="08E81638" w14:textId="77777777" w:rsidR="0057697A" w:rsidRPr="00163FAF" w:rsidRDefault="0057697A" w:rsidP="00163FAF">
      <w:pPr>
        <w:spacing w:after="0" w:line="240" w:lineRule="auto"/>
        <w:ind w:left="360"/>
        <w:jc w:val="both"/>
        <w:rPr>
          <w:rFonts w:ascii="Times New Roman" w:eastAsia="Times New Roman" w:hAnsi="Times New Roman" w:cs="Times New Roman"/>
        </w:rPr>
      </w:pPr>
    </w:p>
    <w:p w14:paraId="4AA91059" w14:textId="77777777" w:rsidR="0057697A" w:rsidRPr="00163FAF" w:rsidRDefault="0057697A" w:rsidP="00163FAF">
      <w:pPr>
        <w:spacing w:after="0" w:line="240" w:lineRule="auto"/>
        <w:jc w:val="both"/>
        <w:rPr>
          <w:rFonts w:ascii="Times New Roman" w:eastAsia="Times New Roman" w:hAnsi="Times New Roman" w:cs="Times New Roman"/>
          <w:u w:val="single"/>
        </w:rPr>
      </w:pPr>
    </w:p>
    <w:p w14:paraId="52E51467" w14:textId="77777777" w:rsidR="0057697A" w:rsidRPr="00163FAF" w:rsidRDefault="0057697A" w:rsidP="00163FAF">
      <w:pPr>
        <w:spacing w:after="0" w:line="240" w:lineRule="auto"/>
        <w:jc w:val="both"/>
        <w:rPr>
          <w:rFonts w:ascii="Times New Roman" w:eastAsia="Times New Roman" w:hAnsi="Times New Roman" w:cs="Times New Roman"/>
          <w:u w:val="single"/>
        </w:rPr>
      </w:pPr>
    </w:p>
    <w:p w14:paraId="394C86BD" w14:textId="77777777" w:rsidR="0057697A" w:rsidRPr="00163FAF" w:rsidRDefault="0057697A" w:rsidP="00163FAF">
      <w:pPr>
        <w:spacing w:after="0" w:line="240" w:lineRule="auto"/>
        <w:jc w:val="both"/>
        <w:rPr>
          <w:rFonts w:ascii="Times New Roman" w:eastAsia="Times New Roman" w:hAnsi="Times New Roman" w:cs="Times New Roman"/>
          <w:u w:val="single"/>
        </w:rPr>
      </w:pPr>
    </w:p>
    <w:p w14:paraId="47D9D9E6" w14:textId="77777777" w:rsidR="0057697A" w:rsidRPr="00163FAF" w:rsidRDefault="0057697A" w:rsidP="00163FAF">
      <w:pPr>
        <w:spacing w:after="0" w:line="240" w:lineRule="auto"/>
        <w:jc w:val="both"/>
        <w:rPr>
          <w:rFonts w:ascii="Times New Roman" w:eastAsia="Times New Roman" w:hAnsi="Times New Roman" w:cs="Times New Roman"/>
          <w:u w:val="single"/>
        </w:rPr>
      </w:pPr>
    </w:p>
    <w:p w14:paraId="0B893336" w14:textId="77777777" w:rsidR="0057697A" w:rsidRPr="00163FAF" w:rsidRDefault="0057697A" w:rsidP="00163FAF">
      <w:pPr>
        <w:spacing w:after="0" w:line="240" w:lineRule="auto"/>
        <w:jc w:val="both"/>
        <w:rPr>
          <w:rFonts w:ascii="Times New Roman" w:eastAsia="Times New Roman" w:hAnsi="Times New Roman" w:cs="Times New Roman"/>
          <w:u w:val="single"/>
        </w:rPr>
      </w:pPr>
    </w:p>
    <w:p w14:paraId="297E4C40" w14:textId="77777777" w:rsidR="0057697A" w:rsidRPr="00163FAF" w:rsidRDefault="0057697A" w:rsidP="00163FAF">
      <w:pPr>
        <w:spacing w:after="0" w:line="240" w:lineRule="auto"/>
        <w:jc w:val="both"/>
        <w:rPr>
          <w:rFonts w:ascii="Times New Roman" w:eastAsia="Times New Roman" w:hAnsi="Times New Roman" w:cs="Times New Roman"/>
          <w:u w:val="single"/>
        </w:rPr>
      </w:pPr>
    </w:p>
    <w:p w14:paraId="4B70E8C7" w14:textId="77777777" w:rsidR="00DC082B" w:rsidRPr="00163FAF" w:rsidRDefault="00DC082B" w:rsidP="00163FAF">
      <w:pPr>
        <w:spacing w:after="0" w:line="240" w:lineRule="auto"/>
        <w:jc w:val="both"/>
        <w:rPr>
          <w:rFonts w:ascii="Times New Roman" w:eastAsia="Times New Roman" w:hAnsi="Times New Roman" w:cs="Times New Roman"/>
          <w:u w:val="single"/>
        </w:rPr>
      </w:pPr>
    </w:p>
    <w:p w14:paraId="0052F3A5" w14:textId="77777777" w:rsidR="00DC082B" w:rsidRPr="00163FAF" w:rsidRDefault="00DC082B" w:rsidP="00163FAF">
      <w:pPr>
        <w:spacing w:after="0" w:line="240" w:lineRule="auto"/>
        <w:jc w:val="both"/>
        <w:rPr>
          <w:rFonts w:ascii="Times New Roman" w:eastAsia="Times New Roman" w:hAnsi="Times New Roman" w:cs="Times New Roman"/>
          <w:u w:val="single"/>
        </w:rPr>
      </w:pPr>
    </w:p>
    <w:p w14:paraId="51D879A1" w14:textId="77777777" w:rsidR="00DC082B" w:rsidRPr="00163FAF" w:rsidRDefault="00DC082B" w:rsidP="00163FAF">
      <w:pPr>
        <w:spacing w:after="0" w:line="240" w:lineRule="auto"/>
        <w:jc w:val="both"/>
        <w:rPr>
          <w:rFonts w:ascii="Times New Roman" w:eastAsia="Times New Roman" w:hAnsi="Times New Roman" w:cs="Times New Roman"/>
          <w:u w:val="single"/>
        </w:rPr>
      </w:pPr>
    </w:p>
    <w:p w14:paraId="518DCC8D" w14:textId="77777777" w:rsidR="00DC082B" w:rsidRPr="00163FAF" w:rsidRDefault="00DC082B" w:rsidP="00163FAF">
      <w:pPr>
        <w:spacing w:after="0" w:line="240" w:lineRule="auto"/>
        <w:jc w:val="both"/>
        <w:rPr>
          <w:rFonts w:ascii="Times New Roman" w:eastAsia="Times New Roman" w:hAnsi="Times New Roman" w:cs="Times New Roman"/>
          <w:u w:val="single"/>
        </w:rPr>
      </w:pPr>
    </w:p>
    <w:p w14:paraId="704C7372" w14:textId="77777777" w:rsidR="00DC082B" w:rsidRPr="00163FAF" w:rsidRDefault="00DC082B" w:rsidP="00163FAF">
      <w:pPr>
        <w:spacing w:after="0" w:line="240" w:lineRule="auto"/>
        <w:jc w:val="both"/>
        <w:rPr>
          <w:rFonts w:ascii="Times New Roman" w:eastAsia="Times New Roman" w:hAnsi="Times New Roman" w:cs="Times New Roman"/>
          <w:u w:val="single"/>
        </w:rPr>
      </w:pPr>
    </w:p>
    <w:p w14:paraId="518E5FA7" w14:textId="77777777" w:rsidR="00DC082B" w:rsidRPr="00163FAF" w:rsidRDefault="00DC082B" w:rsidP="00163FAF">
      <w:pPr>
        <w:spacing w:after="0" w:line="240" w:lineRule="auto"/>
        <w:jc w:val="both"/>
        <w:rPr>
          <w:rFonts w:ascii="Times New Roman" w:eastAsia="Times New Roman" w:hAnsi="Times New Roman" w:cs="Times New Roman"/>
          <w:u w:val="single"/>
        </w:rPr>
      </w:pPr>
    </w:p>
    <w:p w14:paraId="6D3FFE7A" w14:textId="77777777" w:rsidR="0057697A" w:rsidRPr="00163FAF" w:rsidRDefault="0057697A" w:rsidP="00163FAF">
      <w:pPr>
        <w:spacing w:after="0" w:line="240" w:lineRule="auto"/>
        <w:jc w:val="both"/>
        <w:rPr>
          <w:rFonts w:ascii="Times New Roman" w:eastAsia="Times New Roman" w:hAnsi="Times New Roman" w:cs="Times New Roman"/>
          <w:u w:val="single"/>
        </w:rPr>
      </w:pPr>
    </w:p>
    <w:p w14:paraId="4B12763F" w14:textId="77777777" w:rsidR="0057697A" w:rsidRPr="00163FAF" w:rsidRDefault="00000000" w:rsidP="00163FAF">
      <w:pPr>
        <w:spacing w:after="0" w:line="240" w:lineRule="auto"/>
        <w:ind w:left="360"/>
        <w:jc w:val="both"/>
        <w:rPr>
          <w:rFonts w:ascii="Times New Roman" w:eastAsia="Times New Roman" w:hAnsi="Times New Roman" w:cs="Times New Roman"/>
        </w:rPr>
      </w:pPr>
      <w:r w:rsidRPr="00163FAF">
        <w:rPr>
          <w:rFonts w:ascii="Times New Roman" w:eastAsia="Times New Roman" w:hAnsi="Times New Roman" w:cs="Times New Roman"/>
          <w:b/>
          <w:i/>
          <w:color w:val="1F497D"/>
          <w:u w:val="single"/>
        </w:rPr>
        <w:t>V a  Vizija Dubrovačke privatne gimnazije</w:t>
      </w:r>
      <w:r w:rsidRPr="00163FAF">
        <w:rPr>
          <w:rFonts w:ascii="Times New Roman" w:eastAsia="Times New Roman" w:hAnsi="Times New Roman" w:cs="Times New Roman"/>
          <w:color w:val="1F497D"/>
        </w:rPr>
        <w:t xml:space="preserve"> </w:t>
      </w:r>
      <w:r w:rsidRPr="00163FAF">
        <w:rPr>
          <w:rFonts w:ascii="Times New Roman" w:eastAsia="Times New Roman" w:hAnsi="Times New Roman" w:cs="Times New Roman"/>
        </w:rPr>
        <w:t xml:space="preserve"> </w:t>
      </w:r>
    </w:p>
    <w:p w14:paraId="1E4F2655" w14:textId="77777777" w:rsidR="0057697A" w:rsidRPr="00163FAF" w:rsidRDefault="00000000">
      <w:pPr>
        <w:numPr>
          <w:ilvl w:val="0"/>
          <w:numId w:val="15"/>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Škola koja ravnomjerno razvija odgojne i obrazovne komponente.  </w:t>
      </w:r>
    </w:p>
    <w:p w14:paraId="5D7E3D61" w14:textId="77777777" w:rsidR="0057697A" w:rsidRPr="00163FAF" w:rsidRDefault="00000000">
      <w:pPr>
        <w:numPr>
          <w:ilvl w:val="0"/>
          <w:numId w:val="15"/>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Škola s odličnim izlaznim rezultatima učenika. Pod izlaznim rezultatima podrazumijevaju se i oni egzaktni, kao što je uspjeh na državnoj maturi i natjecanjima znanja, ali i oni manje egzaktni, no podjednako važni, a to su: zadovoljstvo u školi, osjećaj prihvaćenosti i kompetencije, razvoj zajedničkog duha i osjećaja pripadnosti našoj školi.  </w:t>
      </w:r>
    </w:p>
    <w:p w14:paraId="4F059C69" w14:textId="77777777" w:rsidR="0057697A" w:rsidRPr="00163FAF" w:rsidRDefault="00000000">
      <w:pPr>
        <w:numPr>
          <w:ilvl w:val="0"/>
          <w:numId w:val="15"/>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Škola koja u prvi plan smješta čovjeka i čovječnost. Škola je ustanova u kojoj se ni na trenutak ne smije izgubiti iz vida učenik pojedinac i njegove individualne  potrebe i situacije. Svaki je učenik jedinstveno i kompleksno biće, tako da i zajednički obrazovni sadržaji moraju biti protkani humanim i toplim odnosom, a mora se učiniti što je moguće više da učenik u školi dobije mogućnost razvijanja svih dimenzija svoje osobnosti. Zato aktivnosti u školi trebaju biti što raznovrsnije i poticati maksimalni individualni intelektualni, tjelesni, estetski, društveni, moralni i duhovni razvoj.  </w:t>
      </w:r>
    </w:p>
    <w:p w14:paraId="254E50BF" w14:textId="77777777" w:rsidR="0057697A" w:rsidRPr="00163FAF" w:rsidRDefault="00000000">
      <w:pPr>
        <w:numPr>
          <w:ilvl w:val="0"/>
          <w:numId w:val="15"/>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Škola u kojoj se svi zaposlenici odgojno-obrazovnog procesa (učenici i zaposlenici škole) tretiraju kao subjekti s uvažavanjem i omogućivanjem da i sami nastave s razvojem.</w:t>
      </w:r>
    </w:p>
    <w:p w14:paraId="487C78BE" w14:textId="254F6EF7" w:rsidR="0057697A" w:rsidRPr="00163FAF" w:rsidRDefault="00000000">
      <w:pPr>
        <w:numPr>
          <w:ilvl w:val="0"/>
          <w:numId w:val="15"/>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 Škola u kojoj postoji slobodna suradnja i prijateljsko i konstruktivno međudjelovanje u ravnini učenik – nastavnik –</w:t>
      </w:r>
      <w:r w:rsidR="0028439C">
        <w:rPr>
          <w:rFonts w:ascii="Times New Roman" w:eastAsia="Times New Roman" w:hAnsi="Times New Roman" w:cs="Times New Roman"/>
        </w:rPr>
        <w:t xml:space="preserve"> </w:t>
      </w:r>
      <w:r w:rsidRPr="00163FAF">
        <w:rPr>
          <w:rFonts w:ascii="Times New Roman" w:eastAsia="Times New Roman" w:hAnsi="Times New Roman" w:cs="Times New Roman"/>
        </w:rPr>
        <w:t>roditelj -</w:t>
      </w:r>
      <w:r w:rsidR="0028439C">
        <w:rPr>
          <w:rFonts w:ascii="Times New Roman" w:eastAsia="Times New Roman" w:hAnsi="Times New Roman" w:cs="Times New Roman"/>
        </w:rPr>
        <w:t xml:space="preserve"> </w:t>
      </w:r>
      <w:r w:rsidRPr="00163FAF">
        <w:rPr>
          <w:rFonts w:ascii="Times New Roman" w:eastAsia="Times New Roman" w:hAnsi="Times New Roman" w:cs="Times New Roman"/>
        </w:rPr>
        <w:t xml:space="preserve">stručna služba i  ravnatelj.  </w:t>
      </w:r>
    </w:p>
    <w:p w14:paraId="6A30E431" w14:textId="77777777" w:rsidR="0057697A" w:rsidRPr="00163FAF" w:rsidRDefault="00000000">
      <w:pPr>
        <w:numPr>
          <w:ilvl w:val="0"/>
          <w:numId w:val="15"/>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Škola koja može odgovoriti na potrebe suvremenog čovjeka u promjenjivom društvenom okružju: naučiti kako učiti (mogućnost samoobrazovanja), razvijati sklonost timskom radu, cjeloživotnom obrazovanju i usavršavanju, jačati i uvježbavati mogućnost povezivanja podataka iz različitih područja, naglašavati važnost logičkog razmišljanja.  </w:t>
      </w:r>
    </w:p>
    <w:p w14:paraId="70AF1D77" w14:textId="7360CE2C" w:rsidR="0057697A" w:rsidRPr="00163FAF" w:rsidRDefault="00000000">
      <w:pPr>
        <w:numPr>
          <w:ilvl w:val="0"/>
          <w:numId w:val="15"/>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Škola koja je</w:t>
      </w:r>
      <w:r w:rsidR="00CA6481" w:rsidRPr="00163FAF">
        <w:rPr>
          <w:rFonts w:ascii="Times New Roman" w:eastAsia="Times New Roman" w:hAnsi="Times New Roman" w:cs="Times New Roman"/>
        </w:rPr>
        <w:t xml:space="preserve"> </w:t>
      </w:r>
      <w:proofErr w:type="spellStart"/>
      <w:r w:rsidR="00CA6481" w:rsidRPr="00163FAF">
        <w:rPr>
          <w:rFonts w:ascii="Times New Roman" w:eastAsia="Times New Roman" w:hAnsi="Times New Roman" w:cs="Times New Roman"/>
        </w:rPr>
        <w:t>jednosmjenska</w:t>
      </w:r>
      <w:proofErr w:type="spellEnd"/>
      <w:r w:rsidR="00CA6481" w:rsidRPr="00163FAF">
        <w:rPr>
          <w:rFonts w:ascii="Times New Roman" w:eastAsia="Times New Roman" w:hAnsi="Times New Roman" w:cs="Times New Roman"/>
        </w:rPr>
        <w:t>,</w:t>
      </w:r>
      <w:r w:rsidRPr="00163FAF">
        <w:rPr>
          <w:rFonts w:ascii="Times New Roman" w:eastAsia="Times New Roman" w:hAnsi="Times New Roman" w:cs="Times New Roman"/>
        </w:rPr>
        <w:t xml:space="preserve"> suvremena i funkcionalna.</w:t>
      </w:r>
    </w:p>
    <w:p w14:paraId="090A4D21" w14:textId="77777777" w:rsidR="0057697A" w:rsidRPr="00163FAF" w:rsidRDefault="00000000">
      <w:pPr>
        <w:numPr>
          <w:ilvl w:val="0"/>
          <w:numId w:val="15"/>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 Škola u kojoj je razvijena svijest o vlastitom nacionalnom identitetu i važnosti očuvanja kulturne baštine, u kojoj su prihvaćene općecivilizacijske vrijednosti kao što su tolerancija, poštovanje ljudskih prava i djelovanje na demokratskim zasadama. </w:t>
      </w:r>
    </w:p>
    <w:p w14:paraId="6B3D97DE" w14:textId="77777777" w:rsidR="0057697A" w:rsidRPr="00163FAF" w:rsidRDefault="00000000">
      <w:pPr>
        <w:numPr>
          <w:ilvl w:val="0"/>
          <w:numId w:val="15"/>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 Škola koja osposobljava za život u multikulturalnom okružju, potiče na aktivan i kreativan život i u kojoj se jača osobna odgovornost prema društvenoj zajednici i okolišu.  </w:t>
      </w:r>
    </w:p>
    <w:p w14:paraId="34F81849" w14:textId="77777777" w:rsidR="0057697A" w:rsidRPr="00163FAF" w:rsidRDefault="0057697A" w:rsidP="00163FAF">
      <w:pPr>
        <w:spacing w:after="0" w:line="240" w:lineRule="auto"/>
        <w:jc w:val="both"/>
        <w:rPr>
          <w:rFonts w:ascii="Times New Roman" w:eastAsia="Times New Roman" w:hAnsi="Times New Roman" w:cs="Times New Roman"/>
        </w:rPr>
      </w:pPr>
    </w:p>
    <w:p w14:paraId="2CC86D15" w14:textId="77777777" w:rsidR="0057697A" w:rsidRPr="00163FAF" w:rsidRDefault="00000000" w:rsidP="00163FAF">
      <w:pPr>
        <w:spacing w:after="0" w:line="240" w:lineRule="auto"/>
        <w:ind w:left="360"/>
        <w:jc w:val="both"/>
        <w:rPr>
          <w:rFonts w:ascii="Times New Roman" w:eastAsia="Times New Roman" w:hAnsi="Times New Roman" w:cs="Times New Roman"/>
        </w:rPr>
      </w:pPr>
      <w:r w:rsidRPr="00163FAF">
        <w:rPr>
          <w:rFonts w:ascii="Times New Roman" w:eastAsia="Times New Roman" w:hAnsi="Times New Roman" w:cs="Times New Roman"/>
        </w:rPr>
        <w:t xml:space="preserve">Djelatnost srednjoškolskog odgoja i obrazovanja obavljamo kroz šest osnovnih modusa: </w:t>
      </w:r>
    </w:p>
    <w:p w14:paraId="200D79D3" w14:textId="13833EF5" w:rsidR="0057697A" w:rsidRPr="00163FAF" w:rsidRDefault="00000000">
      <w:pPr>
        <w:numPr>
          <w:ilvl w:val="0"/>
          <w:numId w:val="16"/>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REDOVNA NASTAVA –  po programu za opće gimnazije MZOŠ za prvi, drugi, treći i četvrti i programu jezične gimnazije MZOŠ za </w:t>
      </w:r>
      <w:r w:rsidR="00072536" w:rsidRPr="00163FAF">
        <w:rPr>
          <w:rFonts w:ascii="Times New Roman" w:eastAsia="Times New Roman" w:hAnsi="Times New Roman" w:cs="Times New Roman"/>
        </w:rPr>
        <w:t>četvrti</w:t>
      </w:r>
      <w:r w:rsidRPr="00163FAF">
        <w:rPr>
          <w:rFonts w:ascii="Times New Roman" w:eastAsia="Times New Roman" w:hAnsi="Times New Roman" w:cs="Times New Roman"/>
        </w:rPr>
        <w:t xml:space="preserve"> razred</w:t>
      </w:r>
    </w:p>
    <w:p w14:paraId="40075A29" w14:textId="77777777" w:rsidR="0057697A" w:rsidRPr="00163FAF" w:rsidRDefault="00000000">
      <w:pPr>
        <w:numPr>
          <w:ilvl w:val="0"/>
          <w:numId w:val="16"/>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 IZBORNA NASTAVA – po programu za opće i jezične gimnazije (drugi strani jezik (talijanski, španjolski, francuski ili njemački); te etika ili vjeronauk (rimokatolički, islamski)</w:t>
      </w:r>
    </w:p>
    <w:p w14:paraId="751AADCF" w14:textId="77777777" w:rsidR="0057697A" w:rsidRPr="00163FAF" w:rsidRDefault="00000000">
      <w:pPr>
        <w:numPr>
          <w:ilvl w:val="0"/>
          <w:numId w:val="16"/>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FAKULTATIVNA NASTAVA – (treći strani jezik)</w:t>
      </w:r>
    </w:p>
    <w:p w14:paraId="2C8E9DDF" w14:textId="77777777" w:rsidR="00072536" w:rsidRPr="00163FAF" w:rsidRDefault="00000000">
      <w:pPr>
        <w:numPr>
          <w:ilvl w:val="0"/>
          <w:numId w:val="16"/>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TERENSKA NASTAVA/NASTAVA U PRIRODI  –  </w:t>
      </w:r>
      <w:r w:rsidR="00072536" w:rsidRPr="00163FAF">
        <w:rPr>
          <w:rFonts w:ascii="Times New Roman" w:eastAsia="Times New Roman" w:hAnsi="Times New Roman" w:cs="Times New Roman"/>
        </w:rPr>
        <w:t>Mljet,</w:t>
      </w:r>
      <w:r w:rsidRPr="00163FAF">
        <w:rPr>
          <w:rFonts w:ascii="Times New Roman" w:eastAsia="Times New Roman" w:hAnsi="Times New Roman" w:cs="Times New Roman"/>
        </w:rPr>
        <w:t xml:space="preserve"> Zagreb, Grad, </w:t>
      </w:r>
      <w:r w:rsidR="00072536" w:rsidRPr="00163FAF">
        <w:rPr>
          <w:rFonts w:ascii="Times New Roman" w:eastAsia="Times New Roman" w:hAnsi="Times New Roman" w:cs="Times New Roman"/>
        </w:rPr>
        <w:t xml:space="preserve">Dolina Neretve </w:t>
      </w:r>
    </w:p>
    <w:p w14:paraId="1B8AD304" w14:textId="713CEBE0" w:rsidR="0057697A" w:rsidRPr="00163FAF" w:rsidRDefault="00000000">
      <w:pPr>
        <w:numPr>
          <w:ilvl w:val="0"/>
          <w:numId w:val="16"/>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IZVANNASTAVNE I SLOBODNE AKTIVNOSTI –  prva pomoć, natjecanje Školskog športskog kluba “Cipol” (futsal, vaterpolo, košarka,</w:t>
      </w:r>
      <w:r w:rsidR="00072536" w:rsidRPr="00163FAF">
        <w:rPr>
          <w:rFonts w:ascii="Times New Roman" w:eastAsia="Times New Roman" w:hAnsi="Times New Roman" w:cs="Times New Roman"/>
        </w:rPr>
        <w:t xml:space="preserve"> plivanje,</w:t>
      </w:r>
      <w:r w:rsidRPr="00163FAF">
        <w:rPr>
          <w:rFonts w:ascii="Times New Roman" w:eastAsia="Times New Roman" w:hAnsi="Times New Roman" w:cs="Times New Roman"/>
        </w:rPr>
        <w:t xml:space="preserve"> rukomet),</w:t>
      </w:r>
      <w:r w:rsidR="00072536" w:rsidRPr="00163FAF">
        <w:rPr>
          <w:rFonts w:ascii="Times New Roman" w:eastAsia="Times New Roman" w:hAnsi="Times New Roman" w:cs="Times New Roman"/>
        </w:rPr>
        <w:t xml:space="preserve"> M</w:t>
      </w:r>
      <w:r w:rsidRPr="00163FAF">
        <w:rPr>
          <w:rFonts w:ascii="Times New Roman" w:eastAsia="Times New Roman" w:hAnsi="Times New Roman" w:cs="Times New Roman"/>
        </w:rPr>
        <w:t xml:space="preserve">edijsko novinarska sekcija, </w:t>
      </w:r>
      <w:r w:rsidR="00072536" w:rsidRPr="00163FAF">
        <w:rPr>
          <w:rFonts w:ascii="Times New Roman" w:eastAsia="Times New Roman" w:hAnsi="Times New Roman" w:cs="Times New Roman"/>
        </w:rPr>
        <w:t>P</w:t>
      </w:r>
      <w:r w:rsidRPr="00163FAF">
        <w:rPr>
          <w:rFonts w:ascii="Times New Roman" w:eastAsia="Times New Roman" w:hAnsi="Times New Roman" w:cs="Times New Roman"/>
        </w:rPr>
        <w:t>siholo</w:t>
      </w:r>
      <w:r w:rsidR="00072536" w:rsidRPr="00163FAF">
        <w:rPr>
          <w:rFonts w:ascii="Times New Roman" w:eastAsia="Times New Roman" w:hAnsi="Times New Roman" w:cs="Times New Roman"/>
        </w:rPr>
        <w:t>š</w:t>
      </w:r>
      <w:r w:rsidRPr="00163FAF">
        <w:rPr>
          <w:rFonts w:ascii="Times New Roman" w:eastAsia="Times New Roman" w:hAnsi="Times New Roman" w:cs="Times New Roman"/>
        </w:rPr>
        <w:t>ki klub, Likovna skupina</w:t>
      </w:r>
      <w:r w:rsidR="00072536" w:rsidRPr="00163FAF">
        <w:rPr>
          <w:rFonts w:ascii="Times New Roman" w:eastAsia="Times New Roman" w:hAnsi="Times New Roman" w:cs="Times New Roman"/>
        </w:rPr>
        <w:t>, Čitalački klub</w:t>
      </w:r>
    </w:p>
    <w:p w14:paraId="37CDFAD3" w14:textId="0E8A21F1" w:rsidR="0057697A" w:rsidRPr="00163FAF" w:rsidRDefault="00000000">
      <w:pPr>
        <w:numPr>
          <w:ilvl w:val="0"/>
          <w:numId w:val="16"/>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 INDIVIDUALNA NASTAVA: tjedne konzultacije, mjesečne</w:t>
      </w:r>
      <w:r w:rsidR="00072536" w:rsidRPr="00163FAF">
        <w:rPr>
          <w:rFonts w:ascii="Times New Roman" w:eastAsia="Times New Roman" w:hAnsi="Times New Roman" w:cs="Times New Roman"/>
        </w:rPr>
        <w:t xml:space="preserve"> individualne</w:t>
      </w:r>
      <w:r w:rsidRPr="00163FAF">
        <w:rPr>
          <w:rFonts w:ascii="Times New Roman" w:eastAsia="Times New Roman" w:hAnsi="Times New Roman" w:cs="Times New Roman"/>
        </w:rPr>
        <w:t xml:space="preserve"> konzultacije, individualna analiza stručne službe gimnazije</w:t>
      </w:r>
    </w:p>
    <w:p w14:paraId="741C373B" w14:textId="77777777" w:rsidR="0057697A" w:rsidRPr="00163FAF" w:rsidRDefault="00000000">
      <w:pPr>
        <w:numPr>
          <w:ilvl w:val="0"/>
          <w:numId w:val="16"/>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LABORATORIJSKA NASTAVA - 16 sati laboratorijskog praktikuma iz kemije i biologije na Sveučilištu u Dubrovniku</w:t>
      </w:r>
    </w:p>
    <w:p w14:paraId="797FD6AE" w14:textId="77777777" w:rsidR="0057697A" w:rsidRPr="00163FAF" w:rsidRDefault="0057697A" w:rsidP="00163FAF">
      <w:pPr>
        <w:spacing w:after="0" w:line="240" w:lineRule="auto"/>
        <w:ind w:left="360"/>
        <w:jc w:val="both"/>
        <w:rPr>
          <w:rFonts w:ascii="Times New Roman" w:eastAsia="Times New Roman" w:hAnsi="Times New Roman" w:cs="Times New Roman"/>
          <w:color w:val="1F497D"/>
        </w:rPr>
      </w:pPr>
    </w:p>
    <w:p w14:paraId="1BCF3242" w14:textId="77777777" w:rsidR="00DC082B" w:rsidRPr="00163FAF" w:rsidRDefault="00DC082B" w:rsidP="00163FAF">
      <w:pPr>
        <w:spacing w:after="0" w:line="240" w:lineRule="auto"/>
        <w:ind w:left="360"/>
        <w:jc w:val="both"/>
        <w:rPr>
          <w:rFonts w:ascii="Times New Roman" w:eastAsia="Times New Roman" w:hAnsi="Times New Roman" w:cs="Times New Roman"/>
          <w:color w:val="1F497D"/>
        </w:rPr>
      </w:pPr>
    </w:p>
    <w:p w14:paraId="67D3F6A1" w14:textId="77777777" w:rsidR="00DC082B" w:rsidRPr="00163FAF" w:rsidRDefault="00DC082B" w:rsidP="00163FAF">
      <w:pPr>
        <w:spacing w:after="0" w:line="240" w:lineRule="auto"/>
        <w:ind w:left="360"/>
        <w:jc w:val="both"/>
        <w:rPr>
          <w:rFonts w:ascii="Times New Roman" w:eastAsia="Times New Roman" w:hAnsi="Times New Roman" w:cs="Times New Roman"/>
          <w:color w:val="1F497D"/>
        </w:rPr>
      </w:pPr>
    </w:p>
    <w:p w14:paraId="385BC1FB" w14:textId="77777777" w:rsidR="0057697A" w:rsidRPr="00163FAF" w:rsidRDefault="00000000" w:rsidP="00163FAF">
      <w:pPr>
        <w:spacing w:after="0" w:line="240" w:lineRule="auto"/>
        <w:ind w:left="360"/>
        <w:jc w:val="both"/>
        <w:rPr>
          <w:rFonts w:ascii="Times New Roman" w:eastAsia="Times New Roman" w:hAnsi="Times New Roman" w:cs="Times New Roman"/>
        </w:rPr>
      </w:pPr>
      <w:r w:rsidRPr="00163FAF">
        <w:rPr>
          <w:rFonts w:ascii="Times New Roman" w:eastAsia="Times New Roman" w:hAnsi="Times New Roman" w:cs="Times New Roman"/>
          <w:b/>
          <w:i/>
          <w:color w:val="1F497D"/>
        </w:rPr>
        <w:t>V b  Misija Dubrovačke privatne gimnazije</w:t>
      </w:r>
    </w:p>
    <w:p w14:paraId="332D7BE6" w14:textId="77777777" w:rsidR="0057697A" w:rsidRPr="00163FAF" w:rsidRDefault="00000000">
      <w:pPr>
        <w:numPr>
          <w:ilvl w:val="0"/>
          <w:numId w:val="17"/>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održati kvalitetu upisa učenika u I. gimnaziju (organiziranje kontinuirane promidžbe škole kroz suradnju s osnovnim školama koje joj gravitiraju te aktivnošću preko društvenih mreža i lokalnih medija)</w:t>
      </w:r>
    </w:p>
    <w:p w14:paraId="72F6E57E" w14:textId="77777777" w:rsidR="0057697A" w:rsidRPr="00163FAF" w:rsidRDefault="00000000">
      <w:pPr>
        <w:numPr>
          <w:ilvl w:val="0"/>
          <w:numId w:val="17"/>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organizirati projekte pripremne nastave za gimnaziju  </w:t>
      </w:r>
    </w:p>
    <w:p w14:paraId="04CF02CC" w14:textId="77777777" w:rsidR="0057697A" w:rsidRPr="00163FAF" w:rsidRDefault="00000000">
      <w:pPr>
        <w:numPr>
          <w:ilvl w:val="0"/>
          <w:numId w:val="17"/>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kvalitetu redovne nastave održavati na najvišoj razini</w:t>
      </w:r>
    </w:p>
    <w:p w14:paraId="14AAEE81" w14:textId="6591F7F5" w:rsidR="0057697A" w:rsidRPr="0028439C" w:rsidRDefault="00000000">
      <w:pPr>
        <w:pStyle w:val="Odlomakpopisa"/>
        <w:numPr>
          <w:ilvl w:val="0"/>
          <w:numId w:val="60"/>
        </w:numPr>
        <w:tabs>
          <w:tab w:val="left" w:pos="720"/>
        </w:tabs>
        <w:spacing w:after="0" w:line="240" w:lineRule="auto"/>
        <w:jc w:val="both"/>
        <w:rPr>
          <w:rFonts w:ascii="Times New Roman" w:eastAsia="Times New Roman" w:hAnsi="Times New Roman" w:cs="Times New Roman"/>
        </w:rPr>
      </w:pPr>
      <w:r w:rsidRPr="0028439C">
        <w:rPr>
          <w:rFonts w:ascii="Times New Roman" w:eastAsia="Times New Roman" w:hAnsi="Times New Roman" w:cs="Times New Roman"/>
        </w:rPr>
        <w:t xml:space="preserve">osigurati kvalitetu fakultativne i izborne nastave i potaknuti što veći broj učenika da se u nju uključi, stvoriti preduvjete za nabavku kvalitetnih pomagala koja još mogu unaprijediti izvođenje fakultativne i izborne nastave  osigurati mogućnost učenicima da znanje iz pojedinog </w:t>
      </w:r>
      <w:r w:rsidR="00A93CB3" w:rsidRPr="0028439C">
        <w:rPr>
          <w:rFonts w:ascii="Times New Roman" w:eastAsia="Times New Roman" w:hAnsi="Times New Roman" w:cs="Times New Roman"/>
        </w:rPr>
        <w:t>područja</w:t>
      </w:r>
      <w:r w:rsidRPr="0028439C">
        <w:rPr>
          <w:rFonts w:ascii="Times New Roman" w:eastAsia="Times New Roman" w:hAnsi="Times New Roman" w:cs="Times New Roman"/>
        </w:rPr>
        <w:t xml:space="preserve"> prodube</w:t>
      </w:r>
      <w:r w:rsidRPr="0028439C">
        <w:rPr>
          <w:rFonts w:ascii="Times New Roman" w:eastAsia="Symbol" w:hAnsi="Times New Roman" w:cs="Times New Roman"/>
        </w:rPr>
        <w:t>∙</w:t>
      </w:r>
    </w:p>
    <w:p w14:paraId="7C8C8CA6" w14:textId="02C6174F" w:rsidR="0057697A" w:rsidRPr="00163FAF" w:rsidRDefault="00000000">
      <w:pPr>
        <w:numPr>
          <w:ilvl w:val="0"/>
          <w:numId w:val="17"/>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 pohađanjem dodatne nastave te omogućiti da u radu s učenicima u sklopu te nastave sudjeluju i bivši učenici naše škole koji su na pojedinim područjima ostvarili iznimne uspjehe  stvoriti preduvjete za kvalitetnu realizaciju kurikul</w:t>
      </w:r>
      <w:r w:rsidR="00A93CB3" w:rsidRPr="00163FAF">
        <w:rPr>
          <w:rFonts w:ascii="Times New Roman" w:eastAsia="Times New Roman" w:hAnsi="Times New Roman" w:cs="Times New Roman"/>
        </w:rPr>
        <w:t>arnih</w:t>
      </w:r>
      <w:r w:rsidRPr="00163FAF">
        <w:rPr>
          <w:rFonts w:ascii="Times New Roman" w:eastAsia="Times New Roman" w:hAnsi="Times New Roman" w:cs="Times New Roman"/>
        </w:rPr>
        <w:t xml:space="preserve"> </w:t>
      </w:r>
      <w:r w:rsidR="00A93CB3" w:rsidRPr="00163FAF">
        <w:rPr>
          <w:rFonts w:ascii="Times New Roman" w:eastAsia="Times New Roman" w:hAnsi="Times New Roman" w:cs="Times New Roman"/>
        </w:rPr>
        <w:t>među predmetnih</w:t>
      </w:r>
      <w:r w:rsidRPr="00163FAF">
        <w:rPr>
          <w:rFonts w:ascii="Times New Roman" w:eastAsia="Times New Roman" w:hAnsi="Times New Roman" w:cs="Times New Roman"/>
        </w:rPr>
        <w:t xml:space="preserve"> tema (npr. zdravstvenog odgoja ili tema iz građanskog odgoja,  laboratorijske nastave na </w:t>
      </w:r>
      <w:r w:rsidR="00A93CB3" w:rsidRPr="00163FAF">
        <w:rPr>
          <w:rFonts w:ascii="Times New Roman" w:eastAsia="Times New Roman" w:hAnsi="Times New Roman" w:cs="Times New Roman"/>
        </w:rPr>
        <w:t>Sveučilištu</w:t>
      </w:r>
      <w:r w:rsidRPr="00163FAF">
        <w:rPr>
          <w:rFonts w:ascii="Times New Roman" w:eastAsia="Times New Roman" w:hAnsi="Times New Roman" w:cs="Times New Roman"/>
        </w:rPr>
        <w:t xml:space="preserve"> u Dubrovniku ili projektnih dana s visokoškolskim ustanovama)</w:t>
      </w:r>
    </w:p>
    <w:p w14:paraId="36FCA894" w14:textId="77777777" w:rsidR="0057697A" w:rsidRPr="00163FAF" w:rsidRDefault="00000000">
      <w:pPr>
        <w:numPr>
          <w:ilvl w:val="0"/>
          <w:numId w:val="17"/>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  projektni korelacijski dani na terenu </w:t>
      </w:r>
    </w:p>
    <w:p w14:paraId="15DBFB60" w14:textId="77777777" w:rsidR="0057697A" w:rsidRPr="00163FAF" w:rsidRDefault="00000000">
      <w:pPr>
        <w:numPr>
          <w:ilvl w:val="0"/>
          <w:numId w:val="17"/>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  stvaranje preduvjeta za smanjenje fluktuacije nastavnika u svrhu podizanja razine kvalitete nastave i održavanja kontinuiteta kvalitete s ustaljenim nastavničkim timom (omogućiti nastavnicima napredovanje u stručnim znanjima i vještinama, kako iz matične znanosti, tako i iz pedagogije, didaktike, obrazovne psihologije i metodike ne bi li učenici imali na raspolaganju predavače s najvišom razinom kompetencije)</w:t>
      </w:r>
    </w:p>
    <w:p w14:paraId="334761E6" w14:textId="77777777" w:rsidR="0057697A" w:rsidRPr="00163FAF" w:rsidRDefault="00000000">
      <w:pPr>
        <w:numPr>
          <w:ilvl w:val="0"/>
          <w:numId w:val="17"/>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 omogućiti zadovoljenje različitih interesa učenika putem niza izvannastavnih i izvanškolskih aktivnosti koje čine odmak od propisanog nastavnog plana i programa i tako ostvariti preduvjete za kvalitetno provođenje slobodnog vremena  </w:t>
      </w:r>
    </w:p>
    <w:p w14:paraId="54838E18" w14:textId="77777777" w:rsidR="0057697A" w:rsidRPr="00163FAF" w:rsidRDefault="00000000">
      <w:pPr>
        <w:numPr>
          <w:ilvl w:val="0"/>
          <w:numId w:val="17"/>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nastaviti rad postojećih izvannastavnih aktivnosti koje tradicionalno djeluju u našoj gimnaziji  </w:t>
      </w:r>
    </w:p>
    <w:p w14:paraId="55EF0AE1" w14:textId="2BE26CF6" w:rsidR="0057697A" w:rsidRPr="00163FAF" w:rsidRDefault="00000000">
      <w:pPr>
        <w:numPr>
          <w:ilvl w:val="0"/>
          <w:numId w:val="17"/>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obogatiti školski život pokretanjem novih projekata (npr. natjecanje Klokan, Best </w:t>
      </w:r>
      <w:proofErr w:type="spellStart"/>
      <w:r w:rsidRPr="00163FAF">
        <w:rPr>
          <w:rFonts w:ascii="Times New Roman" w:eastAsia="Times New Roman" w:hAnsi="Times New Roman" w:cs="Times New Roman"/>
        </w:rPr>
        <w:t>in</w:t>
      </w:r>
      <w:proofErr w:type="spellEnd"/>
      <w:r w:rsidRPr="00163FAF">
        <w:rPr>
          <w:rFonts w:ascii="Times New Roman" w:eastAsia="Times New Roman" w:hAnsi="Times New Roman" w:cs="Times New Roman"/>
        </w:rPr>
        <w:t xml:space="preserve"> English, </w:t>
      </w:r>
      <w:r w:rsidR="00A93CB3" w:rsidRPr="00163FAF">
        <w:rPr>
          <w:rFonts w:ascii="Times New Roman" w:eastAsia="Times New Roman" w:hAnsi="Times New Roman" w:cs="Times New Roman"/>
        </w:rPr>
        <w:t>Školski</w:t>
      </w:r>
      <w:r w:rsidRPr="00163FAF">
        <w:rPr>
          <w:rFonts w:ascii="Times New Roman" w:eastAsia="Times New Roman" w:hAnsi="Times New Roman" w:cs="Times New Roman"/>
        </w:rPr>
        <w:t xml:space="preserve"> list...) ili obogaćivanjem već tradicionalnih (npr. Očuvajmo govor Dubrovnika; Škola  ambasador Europskog parlamenta)  </w:t>
      </w:r>
    </w:p>
    <w:p w14:paraId="4E81439D" w14:textId="379DAF42" w:rsidR="0057697A" w:rsidRPr="00163FAF" w:rsidRDefault="00000000">
      <w:pPr>
        <w:numPr>
          <w:ilvl w:val="0"/>
          <w:numId w:val="17"/>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 kontinuirano nastaviti s kvalitetnom integracijom u lokalnu zajednicu te osvijestiti međuovisnost kvalitete života </w:t>
      </w:r>
      <w:r w:rsidR="00A93CB3" w:rsidRPr="00163FAF">
        <w:rPr>
          <w:rFonts w:ascii="Times New Roman" w:eastAsia="Times New Roman" w:hAnsi="Times New Roman" w:cs="Times New Roman"/>
        </w:rPr>
        <w:t>lokalnog</w:t>
      </w:r>
      <w:r w:rsidRPr="00163FAF">
        <w:rPr>
          <w:rFonts w:ascii="Times New Roman" w:eastAsia="Times New Roman" w:hAnsi="Times New Roman" w:cs="Times New Roman"/>
        </w:rPr>
        <w:t xml:space="preserve"> okružja putem obogaćivanja društvenog života učenika, stanovnika, ustanova i institucija Grada Dubrovnika i Dubrovačko-neretvanske županije   </w:t>
      </w:r>
    </w:p>
    <w:p w14:paraId="500BAAC3" w14:textId="77777777" w:rsidR="0057697A" w:rsidRPr="00163FAF" w:rsidRDefault="00000000">
      <w:pPr>
        <w:numPr>
          <w:ilvl w:val="0"/>
          <w:numId w:val="17"/>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jačati socijalnu osjetljivost i senzibilitet za potrebite, iskazivanje humanosti i brige, kroz razne akcije u kojima smo i do sada sudjelovali poglavito u suradnji s Hrvatskim Crvenim križem i Caritasom dubrovačke biskupije  (adventski kolači…)</w:t>
      </w:r>
    </w:p>
    <w:p w14:paraId="6AA2D4AD" w14:textId="77777777" w:rsidR="0057697A" w:rsidRPr="00163FAF" w:rsidRDefault="00000000">
      <w:pPr>
        <w:numPr>
          <w:ilvl w:val="0"/>
          <w:numId w:val="17"/>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 jačati svijest o zdravom životu i razvijati zdrave navike (preventivni programi, sportske aktivnosti, eko-akcije...)  </w:t>
      </w:r>
    </w:p>
    <w:p w14:paraId="03C5E8E3" w14:textId="77777777" w:rsidR="0057697A" w:rsidRPr="00163FAF" w:rsidRDefault="00000000">
      <w:pPr>
        <w:numPr>
          <w:ilvl w:val="0"/>
          <w:numId w:val="17"/>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promicati volonterske i ekološke djelatnosti  </w:t>
      </w:r>
    </w:p>
    <w:p w14:paraId="5A83FF7D" w14:textId="77777777" w:rsidR="0057697A" w:rsidRPr="00163FAF" w:rsidRDefault="00000000">
      <w:pPr>
        <w:numPr>
          <w:ilvl w:val="0"/>
          <w:numId w:val="17"/>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poticati učenike na sudjelovanje u izvanškolskim aktivnostima i edukativnim sadržajima izvan same  gimnazije</w:t>
      </w:r>
    </w:p>
    <w:p w14:paraId="14ED5300" w14:textId="216CD7F9" w:rsidR="0057697A" w:rsidRPr="00163FAF" w:rsidRDefault="00000000">
      <w:pPr>
        <w:numPr>
          <w:ilvl w:val="0"/>
          <w:numId w:val="17"/>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 nastaviti uspješnu kontinuiranu suradnju s različitim institucijama, poglavito onima iz neposrednog okružja (</w:t>
      </w:r>
      <w:r w:rsidR="00A93CB3" w:rsidRPr="00163FAF">
        <w:rPr>
          <w:rFonts w:ascii="Times New Roman" w:eastAsia="Times New Roman" w:hAnsi="Times New Roman" w:cs="Times New Roman"/>
        </w:rPr>
        <w:t>Kazalište</w:t>
      </w:r>
      <w:r w:rsidRPr="00163FAF">
        <w:rPr>
          <w:rFonts w:ascii="Times New Roman" w:eastAsia="Times New Roman" w:hAnsi="Times New Roman" w:cs="Times New Roman"/>
        </w:rPr>
        <w:t xml:space="preserve"> Martina Držića, Umjetnička galerija </w:t>
      </w:r>
      <w:r w:rsidR="00A93CB3" w:rsidRPr="00163FAF">
        <w:rPr>
          <w:rFonts w:ascii="Times New Roman" w:eastAsia="Times New Roman" w:hAnsi="Times New Roman" w:cs="Times New Roman"/>
        </w:rPr>
        <w:t>Dubrovnik</w:t>
      </w:r>
      <w:r w:rsidRPr="00163FAF">
        <w:rPr>
          <w:rFonts w:ascii="Times New Roman" w:eastAsia="Times New Roman" w:hAnsi="Times New Roman" w:cs="Times New Roman"/>
        </w:rPr>
        <w:t xml:space="preserve">, Simfonijski orkestar Dubrovnik... ).  </w:t>
      </w:r>
    </w:p>
    <w:p w14:paraId="6F95F2C0" w14:textId="77777777" w:rsidR="0057697A" w:rsidRPr="00163FAF" w:rsidRDefault="00000000">
      <w:pPr>
        <w:numPr>
          <w:ilvl w:val="0"/>
          <w:numId w:val="17"/>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Realizacija šest navedenih modusa podupire pet temeljnih vrijednosti Dubrovačke privatne gimnazije: </w:t>
      </w:r>
      <w:r w:rsidRPr="00163FAF">
        <w:rPr>
          <w:rFonts w:ascii="Times New Roman" w:eastAsia="Times New Roman" w:hAnsi="Times New Roman" w:cs="Times New Roman"/>
          <w:i/>
        </w:rPr>
        <w:t xml:space="preserve">INDIVIDUALNE KVALITETE I AFINITETI / PODUZETNOST </w:t>
      </w:r>
    </w:p>
    <w:p w14:paraId="668EA217" w14:textId="77777777" w:rsidR="0057697A" w:rsidRPr="00163FAF" w:rsidRDefault="00000000" w:rsidP="00163FAF">
      <w:pPr>
        <w:spacing w:after="0" w:line="240" w:lineRule="auto"/>
        <w:ind w:left="720"/>
        <w:jc w:val="both"/>
        <w:rPr>
          <w:rFonts w:ascii="Times New Roman" w:eastAsia="Times New Roman" w:hAnsi="Times New Roman" w:cs="Times New Roman"/>
        </w:rPr>
      </w:pPr>
      <w:r w:rsidRPr="00163FAF">
        <w:rPr>
          <w:rFonts w:ascii="Times New Roman" w:eastAsia="Times New Roman" w:hAnsi="Times New Roman" w:cs="Times New Roman"/>
          <w:i/>
        </w:rPr>
        <w:t xml:space="preserve">ZDRAV ŽIVOT / ZAJEDNIŠTVO/INFORMIRANOST </w:t>
      </w:r>
    </w:p>
    <w:p w14:paraId="08ED2D64" w14:textId="77777777" w:rsidR="0057697A" w:rsidRPr="00163FAF" w:rsidRDefault="0057697A" w:rsidP="00163FAF">
      <w:pPr>
        <w:spacing w:after="0" w:line="240" w:lineRule="auto"/>
        <w:ind w:left="720"/>
        <w:jc w:val="both"/>
        <w:rPr>
          <w:rFonts w:ascii="Times New Roman" w:eastAsia="Times New Roman" w:hAnsi="Times New Roman" w:cs="Times New Roman"/>
        </w:rPr>
      </w:pPr>
    </w:p>
    <w:p w14:paraId="0DF3116D" w14:textId="77777777" w:rsidR="0057697A" w:rsidRPr="00163FAF" w:rsidRDefault="0057697A" w:rsidP="00163FAF">
      <w:pPr>
        <w:spacing w:after="0" w:line="240" w:lineRule="auto"/>
        <w:jc w:val="both"/>
        <w:rPr>
          <w:rFonts w:ascii="Times New Roman" w:eastAsia="Times New Roman" w:hAnsi="Times New Roman" w:cs="Times New Roman"/>
        </w:rPr>
      </w:pPr>
    </w:p>
    <w:p w14:paraId="40F029A3"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U Dubrovačkoj privatnoj gimnaziji učenici mogu stjecati sljedeće kompetencije:  </w:t>
      </w:r>
    </w:p>
    <w:p w14:paraId="587A1E0B" w14:textId="77777777" w:rsidR="0057697A" w:rsidRPr="00163FAF" w:rsidRDefault="00000000">
      <w:pPr>
        <w:numPr>
          <w:ilvl w:val="0"/>
          <w:numId w:val="18"/>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b/>
          <w:i/>
        </w:rPr>
        <w:t>jezične kompetencije</w:t>
      </w:r>
      <w:r w:rsidRPr="00163FAF">
        <w:rPr>
          <w:rFonts w:ascii="Times New Roman" w:eastAsia="Times New Roman" w:hAnsi="Times New Roman" w:cs="Times New Roman"/>
        </w:rPr>
        <w:t xml:space="preserve"> – pravilna uporaba kako materinjeg tako i stranih jezika, prvenstveno engleskog jezika (uz redovnu nastavu postoji i mogućnost napredovanja putem satova opće povijesti na engleskom jeziku te sudjelovanjem na natjecanjima) </w:t>
      </w:r>
    </w:p>
    <w:p w14:paraId="5FDF5EF1" w14:textId="45EB8155" w:rsidR="0057697A" w:rsidRPr="00163FAF" w:rsidRDefault="00000000">
      <w:pPr>
        <w:numPr>
          <w:ilvl w:val="0"/>
          <w:numId w:val="18"/>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 </w:t>
      </w:r>
      <w:r w:rsidRPr="00163FAF">
        <w:rPr>
          <w:rFonts w:ascii="Times New Roman" w:eastAsia="Times New Roman" w:hAnsi="Times New Roman" w:cs="Times New Roman"/>
          <w:b/>
          <w:i/>
        </w:rPr>
        <w:t>matematičke i logičke kompetencije</w:t>
      </w:r>
      <w:r w:rsidRPr="00163FAF">
        <w:rPr>
          <w:rFonts w:ascii="Times New Roman" w:eastAsia="Times New Roman" w:hAnsi="Times New Roman" w:cs="Times New Roman"/>
        </w:rPr>
        <w:t xml:space="preserve"> – stjecanje znanja iz polja matematike i logike te osposobljavanje za primjenu toga znanja u nizu različitih situacija (uz redovnu nastavu postoji i mogućnost napredovanja sudjelovanjem na natjecanjima i u radu dopunske matematike) </w:t>
      </w:r>
    </w:p>
    <w:p w14:paraId="174A2051" w14:textId="2A312074" w:rsidR="0057697A" w:rsidRPr="00163FAF" w:rsidRDefault="00000000">
      <w:pPr>
        <w:numPr>
          <w:ilvl w:val="0"/>
          <w:numId w:val="18"/>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b/>
          <w:i/>
        </w:rPr>
        <w:t>kompetencije u prirodoslovlju</w:t>
      </w:r>
      <w:r w:rsidRPr="00163FAF">
        <w:rPr>
          <w:rFonts w:ascii="Times New Roman" w:eastAsia="Times New Roman" w:hAnsi="Times New Roman" w:cs="Times New Roman"/>
        </w:rPr>
        <w:t xml:space="preserve"> – omogućivanjem uvida u znanstvena dostignuća s ciljem razvoja znanstvenog pristupa: uz redovnu nastavu postoji i mogućnost sudjelovanjem na natjecanjima i u praktičnoj nastavi u laboratorijima z</w:t>
      </w:r>
      <w:r w:rsidR="00A93CB3" w:rsidRPr="00163FAF">
        <w:rPr>
          <w:rFonts w:ascii="Times New Roman" w:eastAsia="Times New Roman" w:hAnsi="Times New Roman" w:cs="Times New Roman"/>
        </w:rPr>
        <w:t>a</w:t>
      </w:r>
      <w:r w:rsidRPr="00163FAF">
        <w:rPr>
          <w:rFonts w:ascii="Times New Roman" w:eastAsia="Times New Roman" w:hAnsi="Times New Roman" w:cs="Times New Roman"/>
        </w:rPr>
        <w:t xml:space="preserve"> </w:t>
      </w:r>
      <w:r w:rsidR="00A93CB3" w:rsidRPr="00163FAF">
        <w:rPr>
          <w:rFonts w:ascii="Times New Roman" w:eastAsia="Times New Roman" w:hAnsi="Times New Roman" w:cs="Times New Roman"/>
        </w:rPr>
        <w:t>biologiju</w:t>
      </w:r>
      <w:r w:rsidRPr="00163FAF">
        <w:rPr>
          <w:rFonts w:ascii="Times New Roman" w:eastAsia="Times New Roman" w:hAnsi="Times New Roman" w:cs="Times New Roman"/>
        </w:rPr>
        <w:t xml:space="preserve"> i kemiju na Sveučilištu u Dubrovniku </w:t>
      </w:r>
    </w:p>
    <w:p w14:paraId="11C671F6" w14:textId="70221EED" w:rsidR="0057697A" w:rsidRPr="00163FAF" w:rsidRDefault="00000000">
      <w:pPr>
        <w:numPr>
          <w:ilvl w:val="0"/>
          <w:numId w:val="18"/>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b/>
          <w:i/>
        </w:rPr>
        <w:t>informacijsko-komunikacijske tehnologije</w:t>
      </w:r>
      <w:r w:rsidRPr="00163FAF">
        <w:rPr>
          <w:rFonts w:ascii="Times New Roman" w:eastAsia="Times New Roman" w:hAnsi="Times New Roman" w:cs="Times New Roman"/>
        </w:rPr>
        <w:t xml:space="preserve"> </w:t>
      </w:r>
      <w:r w:rsidR="00072536" w:rsidRPr="00163FAF">
        <w:rPr>
          <w:rFonts w:ascii="Times New Roman" w:eastAsia="Times New Roman" w:hAnsi="Times New Roman" w:cs="Times New Roman"/>
          <w:b/>
          <w:bCs/>
        </w:rPr>
        <w:t>i digitalne kompetencije</w:t>
      </w:r>
      <w:r w:rsidR="00072536" w:rsidRPr="00163FAF">
        <w:rPr>
          <w:rFonts w:ascii="Times New Roman" w:eastAsia="Times New Roman" w:hAnsi="Times New Roman" w:cs="Times New Roman"/>
        </w:rPr>
        <w:t xml:space="preserve"> </w:t>
      </w:r>
      <w:r w:rsidRPr="00163FAF">
        <w:rPr>
          <w:rFonts w:ascii="Times New Roman" w:eastAsia="Times New Roman" w:hAnsi="Times New Roman" w:cs="Times New Roman"/>
        </w:rPr>
        <w:t xml:space="preserve">uz redovnu nastavu iz Informatike i korištenja informatičkog kabineta, poticat će se i korištenje suvremene tehnologije i na ostalim predmetima </w:t>
      </w:r>
    </w:p>
    <w:p w14:paraId="050E9621" w14:textId="68FB7A98" w:rsidR="0057697A" w:rsidRPr="00163FAF" w:rsidRDefault="00000000">
      <w:pPr>
        <w:numPr>
          <w:ilvl w:val="0"/>
          <w:numId w:val="18"/>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b/>
          <w:i/>
        </w:rPr>
        <w:t>društveno-humanističke kompetencije</w:t>
      </w:r>
      <w:r w:rsidRPr="00163FAF">
        <w:rPr>
          <w:rFonts w:ascii="Times New Roman" w:eastAsia="Times New Roman" w:hAnsi="Times New Roman" w:cs="Times New Roman"/>
        </w:rPr>
        <w:t xml:space="preserve"> – stjecanje znanja o smislu društvenih procesa te razvijanje humanističkog pristupa zbilji (uz redovnu nastavu društvenih i humanističkih predmeta učenici se mogu uključiti i u rad izvannastavnih aktivnosti</w:t>
      </w:r>
      <w:r w:rsidR="00072536" w:rsidRPr="00163FAF">
        <w:rPr>
          <w:rFonts w:ascii="Times New Roman" w:eastAsia="Times New Roman" w:hAnsi="Times New Roman" w:cs="Times New Roman"/>
        </w:rPr>
        <w:t xml:space="preserve"> – Medijsko novinarsku, Čitalački klub, Psihološki klub, Likovnu skupinu….)</w:t>
      </w:r>
    </w:p>
    <w:p w14:paraId="1BA22677" w14:textId="77777777" w:rsidR="0057697A" w:rsidRPr="00163FAF" w:rsidRDefault="00000000">
      <w:pPr>
        <w:numPr>
          <w:ilvl w:val="0"/>
          <w:numId w:val="18"/>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b/>
          <w:i/>
        </w:rPr>
        <w:t>kompetencije samoobrazovanja</w:t>
      </w:r>
      <w:r w:rsidRPr="00163FAF">
        <w:rPr>
          <w:rFonts w:ascii="Times New Roman" w:eastAsia="Times New Roman" w:hAnsi="Times New Roman" w:cs="Times New Roman"/>
        </w:rPr>
        <w:t xml:space="preserve"> – stjecanje znanja o tome kako učiti (radionice o uspješnom učenju, kontinuiran rad školske psihologinje s razredima te učenicima pojedincima) </w:t>
      </w:r>
    </w:p>
    <w:p w14:paraId="36AA58BB" w14:textId="77777777" w:rsidR="0057697A" w:rsidRPr="00163FAF" w:rsidRDefault="00000000">
      <w:pPr>
        <w:numPr>
          <w:ilvl w:val="0"/>
          <w:numId w:val="18"/>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b/>
          <w:i/>
        </w:rPr>
        <w:t xml:space="preserve"> socijalne kompetencije</w:t>
      </w:r>
      <w:r w:rsidRPr="00163FAF">
        <w:rPr>
          <w:rFonts w:ascii="Times New Roman" w:eastAsia="Times New Roman" w:hAnsi="Times New Roman" w:cs="Times New Roman"/>
        </w:rPr>
        <w:t xml:space="preserve"> – razvijanje sposobnosti za uspješnu komunikaciju i suradnju te građanski odgoj (uz redovnu nastavu psihologije, etike, vjeronauka, sociologije i filozofije postoje i izvannastavne aktivnosti usmjerene upravo prema socijalnim kompetencijama, npr. volontersko djelovanje, debatni klub ...) </w:t>
      </w:r>
    </w:p>
    <w:p w14:paraId="401ACBEF" w14:textId="77777777" w:rsidR="0057697A" w:rsidRPr="00163FAF" w:rsidRDefault="00000000">
      <w:pPr>
        <w:numPr>
          <w:ilvl w:val="0"/>
          <w:numId w:val="18"/>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b/>
          <w:i/>
        </w:rPr>
        <w:t xml:space="preserve"> poduzetničke kompetencije</w:t>
      </w:r>
      <w:r w:rsidRPr="00163FAF">
        <w:rPr>
          <w:rFonts w:ascii="Times New Roman" w:eastAsia="Times New Roman" w:hAnsi="Times New Roman" w:cs="Times New Roman"/>
        </w:rPr>
        <w:t xml:space="preserve"> – razvijanje vještina potrebnih za poduzetništvo, kao što su inventivnost, stvaralaštvo, sposobnost preuzimanja rizika, vještina rukovođenja poslom i sl. (uz redovnu nastavu politike i gospodarstva u školi postoji i niz projekata u kojima se prakticira timski rad te različite vrste koordiniranja aktivnosti). </w:t>
      </w:r>
    </w:p>
    <w:p w14:paraId="4DFF6414" w14:textId="77777777" w:rsidR="00072536" w:rsidRPr="00163FAF" w:rsidRDefault="00072536" w:rsidP="00163FAF">
      <w:pPr>
        <w:tabs>
          <w:tab w:val="left" w:pos="720"/>
        </w:tabs>
        <w:spacing w:after="0" w:line="240" w:lineRule="auto"/>
        <w:ind w:left="720"/>
        <w:jc w:val="both"/>
        <w:rPr>
          <w:rFonts w:ascii="Times New Roman" w:eastAsia="Times New Roman" w:hAnsi="Times New Roman" w:cs="Times New Roman"/>
        </w:rPr>
      </w:pPr>
      <w:r w:rsidRPr="00163FAF">
        <w:rPr>
          <w:rFonts w:ascii="Times New Roman" w:hAnsi="Times New Roman" w:cs="Times New Roman"/>
          <w:b/>
          <w:bCs/>
        </w:rPr>
        <w:t>• kompetencije kritičkoga mišljenja</w:t>
      </w:r>
      <w:r w:rsidRPr="00163FAF">
        <w:rPr>
          <w:rFonts w:ascii="Times New Roman" w:hAnsi="Times New Roman" w:cs="Times New Roman"/>
        </w:rPr>
        <w:t xml:space="preserve"> – jačanje sposobnosti argumentiranja, analiziranja i obrazlaganja stavova, sposobnost sagledavanja problema iz više perspektiva, mišljenje u skladu s logičkim pravilima (razvoj kritičkoga mišljenja cilj je svih predmeta i ostalih aktivnosti).</w:t>
      </w:r>
    </w:p>
    <w:p w14:paraId="59AF3469" w14:textId="29DA3CEA" w:rsidR="00072536" w:rsidRPr="00163FAF" w:rsidRDefault="00072536">
      <w:pPr>
        <w:pStyle w:val="Odlomakpopisa"/>
        <w:numPr>
          <w:ilvl w:val="0"/>
          <w:numId w:val="60"/>
        </w:numPr>
        <w:spacing w:after="0" w:line="240" w:lineRule="auto"/>
        <w:jc w:val="both"/>
        <w:rPr>
          <w:rFonts w:ascii="Times New Roman" w:eastAsia="Times New Roman" w:hAnsi="Times New Roman" w:cs="Times New Roman"/>
        </w:rPr>
      </w:pPr>
      <w:r w:rsidRPr="00163FAF">
        <w:rPr>
          <w:rFonts w:ascii="Times New Roman" w:hAnsi="Times New Roman" w:cs="Times New Roman"/>
        </w:rPr>
        <w:t xml:space="preserve"> </w:t>
      </w:r>
      <w:r w:rsidRPr="00163FAF">
        <w:rPr>
          <w:rFonts w:ascii="Times New Roman" w:hAnsi="Times New Roman" w:cs="Times New Roman"/>
          <w:b/>
          <w:bCs/>
        </w:rPr>
        <w:t>kineziološke kompetencije</w:t>
      </w:r>
      <w:r w:rsidRPr="00163FAF">
        <w:rPr>
          <w:rFonts w:ascii="Times New Roman" w:hAnsi="Times New Roman" w:cs="Times New Roman"/>
        </w:rPr>
        <w:t xml:space="preserve"> – kompenziranje nedostataka sjedilačkog načina života suvremenog čovjeka razvijanjem zdravih navika i kontinuiranog vježbanja, upoznavanje s velikim brojem sportova i vrsta tjelasnih aktivnosti u unutarnjem i vanjskom prostoru (redovna nastava, izborna nastava, fakultativna nastava, projekti, školski sportski klub, boravak u prirodi...)</w:t>
      </w:r>
    </w:p>
    <w:p w14:paraId="1DE29FF6" w14:textId="4DDBF240" w:rsidR="00F65E0C" w:rsidRPr="00163FAF" w:rsidRDefault="00F65E0C" w:rsidP="00163FAF">
      <w:pPr>
        <w:spacing w:after="0" w:line="240" w:lineRule="auto"/>
        <w:jc w:val="both"/>
        <w:rPr>
          <w:rFonts w:ascii="Times New Roman" w:hAnsi="Times New Roman" w:cs="Times New Roman"/>
        </w:rPr>
      </w:pPr>
    </w:p>
    <w:p w14:paraId="408CA3DF" w14:textId="32E8699A" w:rsidR="00F65E0C"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xml:space="preserve">• Realizacija šest navedenih modusa podupire pet temeljnih vrijednosti </w:t>
      </w:r>
      <w:r w:rsidR="0028439C">
        <w:rPr>
          <w:rFonts w:ascii="Times New Roman" w:hAnsi="Times New Roman" w:cs="Times New Roman"/>
        </w:rPr>
        <w:t xml:space="preserve">Dubrovačke privatne </w:t>
      </w:r>
      <w:r w:rsidRPr="00163FAF">
        <w:rPr>
          <w:rFonts w:ascii="Times New Roman" w:hAnsi="Times New Roman" w:cs="Times New Roman"/>
        </w:rPr>
        <w:t xml:space="preserve">gimnazije: </w:t>
      </w:r>
    </w:p>
    <w:p w14:paraId="78BD4D07" w14:textId="77777777" w:rsidR="00F65E0C"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xml:space="preserve">1. IZVRSNOST </w:t>
      </w:r>
    </w:p>
    <w:p w14:paraId="064704FC" w14:textId="77777777" w:rsidR="00F65E0C"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2. PODUZETNOST</w:t>
      </w:r>
    </w:p>
    <w:p w14:paraId="4F1415C3" w14:textId="77777777" w:rsidR="00F65E0C"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xml:space="preserve"> 3. ZDRAV ŽIVOT </w:t>
      </w:r>
    </w:p>
    <w:p w14:paraId="4B728220" w14:textId="77777777" w:rsidR="00F65E0C"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xml:space="preserve">4. ZAJEDNIŠTVO </w:t>
      </w:r>
    </w:p>
    <w:p w14:paraId="5F24520B" w14:textId="0F6C4A37" w:rsidR="00F65E0C"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xml:space="preserve">5. INFORMIRANOST </w:t>
      </w:r>
    </w:p>
    <w:p w14:paraId="5067955A" w14:textId="77777777" w:rsidR="00F65E0C" w:rsidRPr="00163FAF" w:rsidRDefault="00F65E0C" w:rsidP="00163FAF">
      <w:pPr>
        <w:spacing w:after="0" w:line="240" w:lineRule="auto"/>
        <w:jc w:val="both"/>
        <w:rPr>
          <w:rFonts w:ascii="Times New Roman" w:hAnsi="Times New Roman" w:cs="Times New Roman"/>
        </w:rPr>
      </w:pPr>
    </w:p>
    <w:p w14:paraId="2055E542" w14:textId="7262CD92" w:rsidR="00F65E0C" w:rsidRPr="00163FAF" w:rsidRDefault="00F65E0C" w:rsidP="00163FAF">
      <w:pPr>
        <w:spacing w:after="0" w:line="240" w:lineRule="auto"/>
        <w:jc w:val="both"/>
        <w:rPr>
          <w:rFonts w:ascii="Times New Roman" w:hAnsi="Times New Roman" w:cs="Times New Roman"/>
        </w:rPr>
      </w:pPr>
    </w:p>
    <w:p w14:paraId="6EF68211" w14:textId="77777777" w:rsidR="0057697A" w:rsidRPr="00163FAF" w:rsidRDefault="0057697A" w:rsidP="00163FAF">
      <w:pPr>
        <w:spacing w:after="0" w:line="240" w:lineRule="auto"/>
        <w:jc w:val="both"/>
        <w:rPr>
          <w:rFonts w:ascii="Times New Roman" w:eastAsia="Times New Roman" w:hAnsi="Times New Roman" w:cs="Times New Roman"/>
        </w:rPr>
      </w:pPr>
    </w:p>
    <w:p w14:paraId="01E8B6F2" w14:textId="0680B89E" w:rsidR="0057697A" w:rsidRPr="00163FAF" w:rsidRDefault="00000000" w:rsidP="00163FAF">
      <w:pPr>
        <w:spacing w:after="0" w:line="240" w:lineRule="auto"/>
        <w:jc w:val="both"/>
        <w:rPr>
          <w:rFonts w:ascii="Times New Roman" w:eastAsia="Times New Roman" w:hAnsi="Times New Roman" w:cs="Times New Roman"/>
          <w:color w:val="004DBB"/>
          <w:shd w:val="clear" w:color="auto" w:fill="00FFFF"/>
        </w:rPr>
      </w:pPr>
      <w:r w:rsidRPr="00163FAF">
        <w:rPr>
          <w:rFonts w:ascii="Times New Roman" w:eastAsia="Times New Roman" w:hAnsi="Times New Roman" w:cs="Times New Roman"/>
          <w:b/>
          <w:color w:val="004DBB"/>
        </w:rPr>
        <w:t xml:space="preserve"> VI  TERENSKE NASTAVE/</w:t>
      </w:r>
      <w:r w:rsidR="00CB70E4" w:rsidRPr="00163FAF">
        <w:rPr>
          <w:rFonts w:ascii="Times New Roman" w:eastAsia="Times New Roman" w:hAnsi="Times New Roman" w:cs="Times New Roman"/>
          <w:b/>
          <w:color w:val="004DBB"/>
        </w:rPr>
        <w:t>Š</w:t>
      </w:r>
      <w:r w:rsidRPr="00163FAF">
        <w:rPr>
          <w:rFonts w:ascii="Times New Roman" w:eastAsia="Times New Roman" w:hAnsi="Times New Roman" w:cs="Times New Roman"/>
          <w:b/>
          <w:color w:val="004DBB"/>
        </w:rPr>
        <w:t>KOLSKE EKSKURZIJE</w:t>
      </w:r>
    </w:p>
    <w:p w14:paraId="57BF23A0" w14:textId="77777777" w:rsidR="0057697A" w:rsidRPr="00163FAF" w:rsidRDefault="0057697A" w:rsidP="00163FAF">
      <w:pPr>
        <w:spacing w:after="0" w:line="240" w:lineRule="auto"/>
        <w:jc w:val="both"/>
        <w:rPr>
          <w:rFonts w:ascii="Times New Roman" w:eastAsia="Times New Roman" w:hAnsi="Times New Roman" w:cs="Times New Roman"/>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p>
    <w:p w14:paraId="02C24910" w14:textId="13E760E1" w:rsidR="0057697A" w:rsidRPr="00163FAF" w:rsidRDefault="00000000" w:rsidP="00163FAF">
      <w:pPr>
        <w:spacing w:after="0" w:line="240" w:lineRule="auto"/>
        <w:ind w:left="2124" w:firstLine="708"/>
        <w:jc w:val="both"/>
        <w:rPr>
          <w:rFonts w:ascii="Times New Roman" w:eastAsia="Times New Roman" w:hAnsi="Times New Roman" w:cs="Times New Roman"/>
          <w:b/>
          <w:color w:val="215E99" w:themeColor="text2" w:themeTint="BF"/>
          <w:u w:val="single"/>
          <w14:textOutline w14:w="0" w14:cap="flat" w14:cmpd="sng" w14:algn="ctr">
            <w14:noFill/>
            <w14:prstDash w14:val="solid"/>
            <w14:round/>
          </w14:textOutline>
          <w14:props3d w14:extrusionH="57150" w14:contourW="0" w14:prstMaterial="softEdge">
            <w14:bevelT w14:w="25400" w14:h="38100" w14:prst="circle"/>
          </w14:props3d>
        </w:rPr>
      </w:pPr>
      <w:r w:rsidRPr="00163FAF">
        <w:rPr>
          <w:rFonts w:ascii="Times New Roman" w:eastAsia="Times New Roman" w:hAnsi="Times New Roman" w:cs="Times New Roman"/>
          <w:b/>
          <w:color w:val="215E99" w:themeColor="text2" w:themeTint="BF"/>
          <w:u w:val="single"/>
          <w14:textOutline w14:w="0" w14:cap="flat" w14:cmpd="sng" w14:algn="ctr">
            <w14:noFill/>
            <w14:prstDash w14:val="solid"/>
            <w14:round/>
          </w14:textOutline>
          <w14:props3d w14:extrusionH="57150" w14:contourW="0" w14:prstMaterial="softEdge">
            <w14:bevelT w14:w="25400" w14:h="38100" w14:prst="circle"/>
          </w14:props3d>
        </w:rPr>
        <w:t xml:space="preserve">VI  a  </w:t>
      </w:r>
      <w:r w:rsidR="00B55FD4" w:rsidRPr="00163FAF">
        <w:rPr>
          <w:rFonts w:ascii="Times New Roman" w:eastAsia="Times New Roman" w:hAnsi="Times New Roman" w:cs="Times New Roman"/>
          <w:b/>
          <w:color w:val="215E99" w:themeColor="text2" w:themeTint="BF"/>
          <w:u w:val="single"/>
          <w14:textOutline w14:w="0" w14:cap="flat" w14:cmpd="sng" w14:algn="ctr">
            <w14:noFill/>
            <w14:prstDash w14:val="solid"/>
            <w14:round/>
          </w14:textOutline>
          <w14:props3d w14:extrusionH="57150" w14:contourW="0" w14:prstMaterial="softEdge">
            <w14:bevelT w14:w="25400" w14:h="38100" w14:prst="circle"/>
          </w14:props3d>
        </w:rPr>
        <w:t>LJEPOTE MLJETA</w:t>
      </w:r>
    </w:p>
    <w:p w14:paraId="72B17F64" w14:textId="2FD1B9BD" w:rsidR="00B55FD4" w:rsidRPr="00163FAF" w:rsidRDefault="00B55FD4" w:rsidP="00163FAF">
      <w:pPr>
        <w:spacing w:after="0" w:line="240" w:lineRule="auto"/>
        <w:ind w:left="1416" w:firstLine="708"/>
        <w:jc w:val="both"/>
        <w:rPr>
          <w:rFonts w:ascii="Times New Roman" w:eastAsia="Times New Roman" w:hAnsi="Times New Roman" w:cs="Times New Roman"/>
          <w:bCs/>
        </w:rPr>
      </w:pPr>
      <w:r w:rsidRPr="00163FAF">
        <w:rPr>
          <w:rFonts w:ascii="Times New Roman" w:eastAsia="Times New Roman" w:hAnsi="Times New Roman" w:cs="Times New Roman"/>
          <w:b/>
        </w:rPr>
        <w:t>z</w:t>
      </w:r>
      <w:r w:rsidRPr="00163FAF">
        <w:rPr>
          <w:rFonts w:ascii="Times New Roman" w:eastAsia="Times New Roman" w:hAnsi="Times New Roman" w:cs="Times New Roman"/>
          <w:bCs/>
        </w:rPr>
        <w:t xml:space="preserve">a učenike prvih, drugih, trtećeg i četvrtih rarzeda </w:t>
      </w:r>
    </w:p>
    <w:p w14:paraId="7B529A65" w14:textId="77777777" w:rsidR="00B55FD4" w:rsidRPr="00163FAF" w:rsidRDefault="00B55FD4" w:rsidP="00163FAF">
      <w:pPr>
        <w:spacing w:after="0" w:line="240" w:lineRule="auto"/>
        <w:jc w:val="both"/>
        <w:rPr>
          <w:rFonts w:ascii="Times New Roman" w:eastAsia="Times New Roman" w:hAnsi="Times New Roman" w:cs="Times New Roman"/>
          <w:bCs/>
        </w:rPr>
      </w:pPr>
    </w:p>
    <w:p w14:paraId="58875559" w14:textId="00D9DEF7" w:rsidR="00B55FD4" w:rsidRPr="00163FAF" w:rsidRDefault="00B55FD4" w:rsidP="00163FAF">
      <w:pPr>
        <w:spacing w:after="0" w:line="240" w:lineRule="auto"/>
        <w:jc w:val="both"/>
        <w:rPr>
          <w:rFonts w:ascii="Times New Roman" w:eastAsia="Times New Roman" w:hAnsi="Times New Roman" w:cs="Times New Roman"/>
          <w:bCs/>
        </w:rPr>
      </w:pPr>
      <w:r w:rsidRPr="00163FAF">
        <w:rPr>
          <w:rFonts w:ascii="Times New Roman" w:eastAsia="Times New Roman" w:hAnsi="Times New Roman" w:cs="Times New Roman"/>
          <w:b/>
        </w:rPr>
        <w:t>Voditelji aktivnosti</w:t>
      </w:r>
      <w:r w:rsidRPr="00163FAF">
        <w:rPr>
          <w:rFonts w:ascii="Times New Roman" w:eastAsia="Times New Roman" w:hAnsi="Times New Roman" w:cs="Times New Roman"/>
          <w:bCs/>
        </w:rPr>
        <w:t xml:space="preserve">: razrednici, nastavnik TZK i stručna služba </w:t>
      </w:r>
    </w:p>
    <w:p w14:paraId="4CDD114E" w14:textId="77777777" w:rsidR="00071720" w:rsidRPr="00163FAF" w:rsidRDefault="00071720" w:rsidP="00163FAF">
      <w:pPr>
        <w:spacing w:after="0" w:line="240" w:lineRule="auto"/>
        <w:jc w:val="both"/>
        <w:rPr>
          <w:rFonts w:ascii="Times New Roman" w:eastAsia="Times New Roman" w:hAnsi="Times New Roman" w:cs="Times New Roman"/>
          <w:bCs/>
        </w:rPr>
      </w:pPr>
    </w:p>
    <w:p w14:paraId="5509517C" w14:textId="746DA9DA" w:rsidR="00071720" w:rsidRPr="00163FAF" w:rsidRDefault="00071720" w:rsidP="00163FAF">
      <w:pPr>
        <w:spacing w:after="0" w:line="240" w:lineRule="auto"/>
        <w:jc w:val="both"/>
        <w:rPr>
          <w:rFonts w:ascii="Times New Roman" w:eastAsia="Times New Roman" w:hAnsi="Times New Roman" w:cs="Times New Roman"/>
          <w:bCs/>
        </w:rPr>
      </w:pPr>
      <w:r w:rsidRPr="00163FAF">
        <w:rPr>
          <w:rFonts w:ascii="Times New Roman" w:eastAsia="Times New Roman" w:hAnsi="Times New Roman" w:cs="Times New Roman"/>
          <w:b/>
        </w:rPr>
        <w:t>Vremenik</w:t>
      </w:r>
      <w:r w:rsidRPr="00163FAF">
        <w:rPr>
          <w:rFonts w:ascii="Times New Roman" w:eastAsia="Times New Roman" w:hAnsi="Times New Roman" w:cs="Times New Roman"/>
          <w:bCs/>
        </w:rPr>
        <w:t>: subota, 20. rujna 2025. (radni dan)</w:t>
      </w:r>
    </w:p>
    <w:p w14:paraId="4ACDBFC4" w14:textId="7E39859F" w:rsidR="00B55FD4" w:rsidRPr="00163FAF" w:rsidRDefault="00B55FD4"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Odgojno- obrazovni ciljevi: </w:t>
      </w:r>
    </w:p>
    <w:p w14:paraId="5242AF00" w14:textId="77777777" w:rsidR="00B55FD4" w:rsidRPr="00163FAF" w:rsidRDefault="00B55FD4"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poticanje i razvijanje interesa i ljubavi učenika prema prirodi i suživotu s prirodom u izvornom prirodnom šumskom okruženju</w:t>
      </w:r>
    </w:p>
    <w:p w14:paraId="348BD3D6" w14:textId="34FC45C6" w:rsidR="00B55FD4" w:rsidRPr="00163FAF" w:rsidRDefault="00B55FD4"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poticanje i razvijanje empatije, suradljivosti, altruizma, timskog rada, brige za drugoga i za očuvanjem prirode</w:t>
      </w:r>
    </w:p>
    <w:p w14:paraId="3BB2317A" w14:textId="734A870A" w:rsidR="0057697A" w:rsidRPr="00163FAF" w:rsidRDefault="00B55FD4"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doživljajna pedagogija: učenici na temelju svojih postupaka i ponašanja promišljaju i donose zaključke kako bi naučeno mogli prenijeti u svakodnevne situacije</w:t>
      </w:r>
    </w:p>
    <w:p w14:paraId="1CD3DB73" w14:textId="30BDF6C7" w:rsidR="00B55FD4" w:rsidRPr="00163FAF" w:rsidRDefault="00B55FD4" w:rsidP="00163FAF">
      <w:pPr>
        <w:spacing w:after="0" w:line="240" w:lineRule="auto"/>
        <w:jc w:val="both"/>
        <w:rPr>
          <w:rFonts w:ascii="Times New Roman" w:eastAsia="Times New Roman" w:hAnsi="Times New Roman" w:cs="Times New Roman"/>
          <w:b/>
        </w:rPr>
      </w:pPr>
      <w:r w:rsidRPr="00163FAF">
        <w:rPr>
          <w:rFonts w:ascii="Times New Roman" w:eastAsia="Times New Roman" w:hAnsi="Times New Roman" w:cs="Times New Roman"/>
        </w:rPr>
        <w:t>- razvijanje ljubavi prema zavičaju i domovini kroz praktične elemente nastavnih sadržaja iz povijesti, geografije, likovne umjetnosti, tjelesne i zdravstvene kulture, vjeronauka i ostalih polja</w:t>
      </w:r>
    </w:p>
    <w:p w14:paraId="584628AB" w14:textId="7FC8221D" w:rsidR="00071720"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p>
    <w:p w14:paraId="169318E4" w14:textId="77777777" w:rsidR="00071720"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r w:rsidR="00071720" w:rsidRPr="00163FAF">
        <w:rPr>
          <w:rFonts w:ascii="Times New Roman" w:eastAsia="Times New Roman" w:hAnsi="Times New Roman" w:cs="Times New Roman"/>
          <w:b/>
        </w:rPr>
        <w:t>Ishodi aktivnosti</w:t>
      </w:r>
      <w:r w:rsidR="00071720" w:rsidRPr="00163FAF">
        <w:rPr>
          <w:rFonts w:ascii="Times New Roman" w:eastAsia="Times New Roman" w:hAnsi="Times New Roman" w:cs="Times New Roman"/>
        </w:rPr>
        <w:t xml:space="preserve">: </w:t>
      </w:r>
    </w:p>
    <w:p w14:paraId="66AC9DE1" w14:textId="77777777" w:rsidR="00071720" w:rsidRPr="00163FAF" w:rsidRDefault="00071720" w:rsidP="00163FAF">
      <w:pPr>
        <w:spacing w:after="0" w:line="240" w:lineRule="auto"/>
        <w:jc w:val="both"/>
        <w:rPr>
          <w:rFonts w:ascii="Times New Roman" w:eastAsia="Times New Roman" w:hAnsi="Times New Roman" w:cs="Times New Roman"/>
        </w:rPr>
      </w:pPr>
    </w:p>
    <w:p w14:paraId="15F286B5" w14:textId="20A861F1" w:rsidR="00071720" w:rsidRPr="00163FAF" w:rsidRDefault="00071720">
      <w:pPr>
        <w:pStyle w:val="Odlomakpopisa"/>
        <w:numPr>
          <w:ilvl w:val="0"/>
          <w:numId w:val="60"/>
        </w:num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Upoznavanje novih i starih učenika u vanučioničkom okruženju</w:t>
      </w:r>
    </w:p>
    <w:p w14:paraId="242EA478" w14:textId="77777777" w:rsidR="00071720" w:rsidRPr="00163FAF" w:rsidRDefault="00071720">
      <w:pPr>
        <w:numPr>
          <w:ilvl w:val="0"/>
          <w:numId w:val="19"/>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Temeljem vlastitih i zajedničkih aktivnosti i postupaka promišljati i donositi zaključke kako bi stečena iskustva mogli prenijeti u svakodnevne situacije</w:t>
      </w:r>
    </w:p>
    <w:p w14:paraId="67FDA4F5" w14:textId="77777777" w:rsidR="005D3279" w:rsidRPr="00163FAF" w:rsidRDefault="005D3279" w:rsidP="00163FAF">
      <w:pPr>
        <w:tabs>
          <w:tab w:val="left" w:pos="720"/>
        </w:tabs>
        <w:spacing w:after="0" w:line="240" w:lineRule="auto"/>
        <w:jc w:val="both"/>
        <w:rPr>
          <w:rFonts w:ascii="Times New Roman" w:eastAsia="Times New Roman" w:hAnsi="Times New Roman" w:cs="Times New Roman"/>
        </w:rPr>
      </w:pPr>
    </w:p>
    <w:p w14:paraId="1CBF7905" w14:textId="4D992AAC" w:rsidR="005D3279" w:rsidRPr="00163FAF" w:rsidRDefault="005D3279" w:rsidP="00163FAF">
      <w:pPr>
        <w:tabs>
          <w:tab w:val="left" w:pos="720"/>
        </w:tabs>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Voditelji aktivnosti</w:t>
      </w:r>
      <w:r w:rsidRPr="00163FAF">
        <w:rPr>
          <w:rFonts w:ascii="Times New Roman" w:eastAsia="Times New Roman" w:hAnsi="Times New Roman" w:cs="Times New Roman"/>
        </w:rPr>
        <w:t>: Dražen Šprem, Kristina Rožić, Mario Puškarić, Ana Rezo i Tomislav Franušić</w:t>
      </w:r>
    </w:p>
    <w:p w14:paraId="491E4142" w14:textId="77777777" w:rsidR="00071720" w:rsidRPr="00163FAF" w:rsidRDefault="00071720" w:rsidP="00163FAF">
      <w:pPr>
        <w:tabs>
          <w:tab w:val="left" w:pos="720"/>
        </w:tabs>
        <w:spacing w:after="0" w:line="240" w:lineRule="auto"/>
        <w:ind w:left="720"/>
        <w:jc w:val="both"/>
        <w:rPr>
          <w:rFonts w:ascii="Times New Roman" w:eastAsia="Times New Roman" w:hAnsi="Times New Roman" w:cs="Times New Roman"/>
        </w:rPr>
      </w:pPr>
    </w:p>
    <w:p w14:paraId="08BD5C65" w14:textId="22418B06" w:rsidR="00071720" w:rsidRPr="00163FAF" w:rsidRDefault="0007172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Troškovnik aktivnosti</w:t>
      </w:r>
      <w:r w:rsidRPr="00163FAF">
        <w:rPr>
          <w:rFonts w:ascii="Times New Roman" w:eastAsia="Times New Roman" w:hAnsi="Times New Roman" w:cs="Times New Roman"/>
        </w:rPr>
        <w:t>: 17 eura po osobi</w:t>
      </w:r>
    </w:p>
    <w:p w14:paraId="2A703B15" w14:textId="6157BEA4" w:rsidR="00F65E0C" w:rsidRPr="00163FAF" w:rsidRDefault="00F65E0C" w:rsidP="00163FAF">
      <w:pPr>
        <w:spacing w:after="0" w:line="240" w:lineRule="auto"/>
        <w:jc w:val="both"/>
        <w:rPr>
          <w:rFonts w:ascii="Times New Roman" w:eastAsia="Times New Roman" w:hAnsi="Times New Roman" w:cs="Times New Roman"/>
        </w:rPr>
      </w:pPr>
    </w:p>
    <w:p w14:paraId="270B46A3" w14:textId="77777777" w:rsidR="009138B1" w:rsidRPr="00163FAF" w:rsidRDefault="009138B1" w:rsidP="00163FAF">
      <w:pPr>
        <w:spacing w:after="0" w:line="240" w:lineRule="auto"/>
        <w:ind w:left="2124" w:firstLine="707"/>
        <w:jc w:val="both"/>
        <w:rPr>
          <w:rFonts w:ascii="Times New Roman" w:eastAsia="Times New Roman" w:hAnsi="Times New Roman" w:cs="Times New Roman"/>
          <w:b/>
          <w:color w:val="004DBB"/>
          <w:u w:val="single"/>
        </w:rPr>
      </w:pPr>
    </w:p>
    <w:p w14:paraId="6C840F8B" w14:textId="46BA8E3D" w:rsidR="00C20E50" w:rsidRPr="00163FAF" w:rsidRDefault="00000000" w:rsidP="00163FAF">
      <w:pPr>
        <w:spacing w:after="0" w:line="240" w:lineRule="auto"/>
        <w:ind w:left="2124" w:firstLine="707"/>
        <w:jc w:val="both"/>
        <w:rPr>
          <w:rFonts w:ascii="Times New Roman" w:eastAsia="Times New Roman" w:hAnsi="Times New Roman" w:cs="Times New Roman"/>
          <w:b/>
          <w:color w:val="004DBB"/>
          <w:u w:val="single"/>
        </w:rPr>
      </w:pPr>
      <w:r w:rsidRPr="00163FAF">
        <w:rPr>
          <w:rFonts w:ascii="Times New Roman" w:eastAsia="Times New Roman" w:hAnsi="Times New Roman" w:cs="Times New Roman"/>
          <w:b/>
          <w:color w:val="004DBB"/>
          <w:u w:val="single"/>
        </w:rPr>
        <w:t xml:space="preserve">VI </w:t>
      </w:r>
      <w:r w:rsidR="00071720" w:rsidRPr="00163FAF">
        <w:rPr>
          <w:rFonts w:ascii="Times New Roman" w:eastAsia="Times New Roman" w:hAnsi="Times New Roman" w:cs="Times New Roman"/>
          <w:b/>
          <w:color w:val="004DBB"/>
          <w:u w:val="single"/>
        </w:rPr>
        <w:t xml:space="preserve">b </w:t>
      </w:r>
      <w:r w:rsidRPr="00163FAF">
        <w:rPr>
          <w:rFonts w:ascii="Times New Roman" w:eastAsia="Times New Roman" w:hAnsi="Times New Roman" w:cs="Times New Roman"/>
          <w:b/>
          <w:color w:val="004DBB"/>
          <w:u w:val="single"/>
        </w:rPr>
        <w:t>ADVENT  U  ZAGREBU</w:t>
      </w:r>
    </w:p>
    <w:p w14:paraId="4568E9FB" w14:textId="4915CC06"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VIŠEDNEVNA TERENSKA NASTAVA</w:t>
      </w:r>
    </w:p>
    <w:p w14:paraId="64E523E3"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za učenike prvog i trećeg razreda</w:t>
      </w:r>
    </w:p>
    <w:p w14:paraId="74C36A1A" w14:textId="36668AEA"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Voditelj aktivnosti</w:t>
      </w:r>
      <w:r w:rsidRPr="00163FAF">
        <w:rPr>
          <w:rFonts w:ascii="Times New Roman" w:eastAsia="Times New Roman" w:hAnsi="Times New Roman" w:cs="Times New Roman"/>
        </w:rPr>
        <w:t xml:space="preserve">: razrednice: </w:t>
      </w:r>
      <w:r w:rsidR="00071720" w:rsidRPr="00163FAF">
        <w:rPr>
          <w:rFonts w:ascii="Times New Roman" w:eastAsia="Times New Roman" w:hAnsi="Times New Roman" w:cs="Times New Roman"/>
        </w:rPr>
        <w:t>Kristina Rožić, Nikolina Matković i Ana Rezo</w:t>
      </w:r>
      <w:r w:rsidR="005D3279" w:rsidRPr="00163FAF">
        <w:rPr>
          <w:rFonts w:ascii="Times New Roman" w:eastAsia="Times New Roman" w:hAnsi="Times New Roman" w:cs="Times New Roman"/>
        </w:rPr>
        <w:t xml:space="preserve"> uz stručnu pratnju turističke agencije, organizatora putovanja</w:t>
      </w:r>
    </w:p>
    <w:p w14:paraId="35C4FB52" w14:textId="77777777" w:rsidR="00071720" w:rsidRPr="00163FAF" w:rsidRDefault="00071720" w:rsidP="00163FAF">
      <w:pPr>
        <w:spacing w:after="0" w:line="240" w:lineRule="auto"/>
        <w:jc w:val="both"/>
        <w:rPr>
          <w:rFonts w:ascii="Times New Roman" w:eastAsia="Times New Roman" w:hAnsi="Times New Roman" w:cs="Times New Roman"/>
        </w:rPr>
      </w:pPr>
    </w:p>
    <w:p w14:paraId="19B2ADAE" w14:textId="7C241AB6" w:rsidR="00071720" w:rsidRPr="00163FAF" w:rsidRDefault="0007172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Vremenik</w:t>
      </w:r>
      <w:r w:rsidRPr="00163FAF">
        <w:rPr>
          <w:rFonts w:ascii="Times New Roman" w:eastAsia="Times New Roman" w:hAnsi="Times New Roman" w:cs="Times New Roman"/>
        </w:rPr>
        <w:t xml:space="preserve">: 10. – 12. prosinca 2025. </w:t>
      </w:r>
    </w:p>
    <w:p w14:paraId="1E907AFF" w14:textId="77777777" w:rsidR="00E44DC5" w:rsidRPr="00163FAF" w:rsidRDefault="00E44DC5" w:rsidP="00163FAF">
      <w:pPr>
        <w:spacing w:after="0" w:line="240" w:lineRule="auto"/>
        <w:jc w:val="both"/>
        <w:rPr>
          <w:rFonts w:ascii="Times New Roman" w:eastAsia="Times New Roman" w:hAnsi="Times New Roman" w:cs="Times New Roman"/>
        </w:rPr>
      </w:pPr>
    </w:p>
    <w:p w14:paraId="07CA5D03" w14:textId="77777777" w:rsidR="0057697A" w:rsidRPr="00163FAF" w:rsidRDefault="00000000" w:rsidP="00163FAF">
      <w:pPr>
        <w:spacing w:after="0" w:line="240" w:lineRule="auto"/>
        <w:jc w:val="both"/>
        <w:rPr>
          <w:rFonts w:ascii="Times New Roman" w:eastAsia="Times New Roman" w:hAnsi="Times New Roman" w:cs="Times New Roman"/>
        </w:rPr>
      </w:pPr>
      <w:bookmarkStart w:id="5" w:name="_Hlk210813445"/>
      <w:bookmarkStart w:id="6" w:name="_Hlk210737766"/>
      <w:r w:rsidRPr="00163FAF">
        <w:rPr>
          <w:rFonts w:ascii="Times New Roman" w:eastAsia="Times New Roman" w:hAnsi="Times New Roman" w:cs="Times New Roman"/>
          <w:b/>
        </w:rPr>
        <w:t>Odgojno – obrazovni ciljevi</w:t>
      </w:r>
      <w:r w:rsidRPr="00163FAF">
        <w:rPr>
          <w:rFonts w:ascii="Times New Roman" w:eastAsia="Times New Roman" w:hAnsi="Times New Roman" w:cs="Times New Roman"/>
        </w:rPr>
        <w:t xml:space="preserve">: </w:t>
      </w:r>
    </w:p>
    <w:bookmarkEnd w:id="5"/>
    <w:p w14:paraId="795EEF6A" w14:textId="77777777" w:rsidR="0057697A" w:rsidRPr="00163FAF" w:rsidRDefault="0057697A" w:rsidP="00163FAF">
      <w:pPr>
        <w:spacing w:after="0" w:line="240" w:lineRule="auto"/>
        <w:jc w:val="both"/>
        <w:rPr>
          <w:rFonts w:ascii="Times New Roman" w:eastAsia="Times New Roman" w:hAnsi="Times New Roman" w:cs="Times New Roman"/>
        </w:rPr>
      </w:pPr>
    </w:p>
    <w:bookmarkEnd w:id="6"/>
    <w:p w14:paraId="1B971765" w14:textId="1CC622EF" w:rsidR="00071720" w:rsidRPr="00163FAF" w:rsidRDefault="00000000">
      <w:pPr>
        <w:numPr>
          <w:ilvl w:val="0"/>
          <w:numId w:val="20"/>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upoznati središte i glavna obilježja glavnog grad Zagreba uz stručno vodstvo </w:t>
      </w:r>
    </w:p>
    <w:p w14:paraId="6DDEDEF0" w14:textId="77777777" w:rsidR="0057697A" w:rsidRPr="00163FAF" w:rsidRDefault="0057697A" w:rsidP="00163FAF">
      <w:pPr>
        <w:spacing w:after="0" w:line="240" w:lineRule="auto"/>
        <w:ind w:left="720"/>
        <w:jc w:val="both"/>
        <w:rPr>
          <w:rFonts w:ascii="Times New Roman" w:eastAsia="Times New Roman" w:hAnsi="Times New Roman" w:cs="Times New Roman"/>
        </w:rPr>
      </w:pPr>
    </w:p>
    <w:p w14:paraId="1A1B9107" w14:textId="77777777" w:rsidR="0057697A" w:rsidRPr="00163FAF" w:rsidRDefault="00000000">
      <w:pPr>
        <w:numPr>
          <w:ilvl w:val="0"/>
          <w:numId w:val="21"/>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sudjelovati u raznim oblicima obilježavanja vremena Adventa u Zagrebu</w:t>
      </w:r>
    </w:p>
    <w:p w14:paraId="2E978C7D" w14:textId="77777777" w:rsidR="0057697A" w:rsidRPr="00163FAF" w:rsidRDefault="0057697A" w:rsidP="00163FAF">
      <w:pPr>
        <w:spacing w:after="0" w:line="240" w:lineRule="auto"/>
        <w:ind w:left="360"/>
        <w:jc w:val="both"/>
        <w:rPr>
          <w:rFonts w:ascii="Times New Roman" w:eastAsia="Times New Roman" w:hAnsi="Times New Roman" w:cs="Times New Roman"/>
        </w:rPr>
      </w:pPr>
    </w:p>
    <w:p w14:paraId="06F5742D" w14:textId="77777777" w:rsidR="0057697A" w:rsidRPr="00163FAF" w:rsidRDefault="00000000">
      <w:pPr>
        <w:numPr>
          <w:ilvl w:val="0"/>
          <w:numId w:val="22"/>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učiti otkrivanjem u neposrednoj životnoj stvarnosti </w:t>
      </w:r>
    </w:p>
    <w:p w14:paraId="117690E2" w14:textId="77777777" w:rsidR="0057697A" w:rsidRPr="00163FAF" w:rsidRDefault="0057697A" w:rsidP="00163FAF">
      <w:pPr>
        <w:spacing w:after="0" w:line="240" w:lineRule="auto"/>
        <w:ind w:left="360"/>
        <w:jc w:val="both"/>
        <w:rPr>
          <w:rFonts w:ascii="Times New Roman" w:eastAsia="Times New Roman" w:hAnsi="Times New Roman" w:cs="Times New Roman"/>
        </w:rPr>
      </w:pPr>
    </w:p>
    <w:p w14:paraId="0CA0D9DD" w14:textId="77777777" w:rsidR="0057697A" w:rsidRPr="00163FAF" w:rsidRDefault="00000000">
      <w:pPr>
        <w:numPr>
          <w:ilvl w:val="0"/>
          <w:numId w:val="23"/>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upoznati učenike s kazalištem te njegovati ljubavi prema kazališnoj umjetnosti </w:t>
      </w:r>
    </w:p>
    <w:p w14:paraId="11D2A9C3" w14:textId="77777777" w:rsidR="0057697A" w:rsidRPr="00163FAF" w:rsidRDefault="0057697A" w:rsidP="00163FAF">
      <w:pPr>
        <w:spacing w:after="0" w:line="240" w:lineRule="auto"/>
        <w:ind w:left="360"/>
        <w:jc w:val="both"/>
        <w:rPr>
          <w:rFonts w:ascii="Times New Roman" w:eastAsia="Times New Roman" w:hAnsi="Times New Roman" w:cs="Times New Roman"/>
        </w:rPr>
      </w:pPr>
    </w:p>
    <w:p w14:paraId="59C75356" w14:textId="77777777" w:rsidR="0057697A" w:rsidRPr="00163FAF" w:rsidRDefault="00000000">
      <w:pPr>
        <w:numPr>
          <w:ilvl w:val="0"/>
          <w:numId w:val="24"/>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lastRenderedPageBreak/>
        <w:t>promicati kulturne vrijednosti</w:t>
      </w:r>
    </w:p>
    <w:p w14:paraId="5AD3F52F" w14:textId="77777777" w:rsidR="00E44DC5" w:rsidRPr="00163FAF" w:rsidRDefault="00E44DC5" w:rsidP="00163FAF">
      <w:pPr>
        <w:spacing w:after="0" w:line="240" w:lineRule="auto"/>
        <w:ind w:left="720"/>
        <w:jc w:val="both"/>
        <w:rPr>
          <w:rFonts w:ascii="Times New Roman" w:eastAsia="Times New Roman" w:hAnsi="Times New Roman" w:cs="Times New Roman"/>
        </w:rPr>
      </w:pPr>
    </w:p>
    <w:p w14:paraId="46D40E12" w14:textId="1F4DFD35" w:rsidR="00E44DC5" w:rsidRPr="00163FAF" w:rsidRDefault="00E44DC5">
      <w:pPr>
        <w:numPr>
          <w:ilvl w:val="0"/>
          <w:numId w:val="24"/>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uočavanje povijesnih okolnosti, uvjeta i načina života putem interaktivne virtualne postavke zagrebačkog muzeja</w:t>
      </w:r>
    </w:p>
    <w:p w14:paraId="777834FE" w14:textId="77777777" w:rsidR="00071720" w:rsidRPr="00163FAF" w:rsidRDefault="00071720" w:rsidP="00163FAF">
      <w:pPr>
        <w:pStyle w:val="Odlomakpopisa"/>
        <w:jc w:val="both"/>
        <w:rPr>
          <w:rFonts w:ascii="Times New Roman" w:eastAsia="Times New Roman" w:hAnsi="Times New Roman" w:cs="Times New Roman"/>
        </w:rPr>
      </w:pPr>
    </w:p>
    <w:p w14:paraId="6F003EDA" w14:textId="12044CB7" w:rsidR="00071720" w:rsidRPr="00163FAF" w:rsidRDefault="00071720">
      <w:pPr>
        <w:numPr>
          <w:ilvl w:val="0"/>
          <w:numId w:val="24"/>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upoznati velikane hrvatske povijesti i književnosti na autentičnim lokacijama njihova života i djelovanja u glavnom gradu</w:t>
      </w:r>
    </w:p>
    <w:p w14:paraId="70384BBF" w14:textId="77777777" w:rsidR="00E44DC5" w:rsidRPr="00163FAF" w:rsidRDefault="00E44DC5" w:rsidP="00163FAF">
      <w:pPr>
        <w:spacing w:after="0" w:line="240" w:lineRule="auto"/>
        <w:jc w:val="both"/>
        <w:rPr>
          <w:rFonts w:ascii="Times New Roman" w:eastAsia="Times New Roman" w:hAnsi="Times New Roman" w:cs="Times New Roman"/>
        </w:rPr>
      </w:pPr>
    </w:p>
    <w:p w14:paraId="2D30DE7C" w14:textId="03205D31" w:rsidR="00E44DC5" w:rsidRPr="00163FAF" w:rsidRDefault="00E44DC5">
      <w:pPr>
        <w:numPr>
          <w:ilvl w:val="0"/>
          <w:numId w:val="24"/>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Edukacije Hrvatskog Crvenog križa</w:t>
      </w:r>
    </w:p>
    <w:p w14:paraId="614DD1B4" w14:textId="77777777" w:rsidR="00E44DC5" w:rsidRPr="00163FAF" w:rsidRDefault="00E44DC5" w:rsidP="00163FAF">
      <w:pPr>
        <w:spacing w:after="0" w:line="240" w:lineRule="auto"/>
        <w:jc w:val="both"/>
        <w:rPr>
          <w:rFonts w:ascii="Times New Roman" w:eastAsia="Times New Roman" w:hAnsi="Times New Roman" w:cs="Times New Roman"/>
        </w:rPr>
      </w:pPr>
    </w:p>
    <w:p w14:paraId="1778C415" w14:textId="27F5E723" w:rsidR="00E44DC5" w:rsidRPr="00163FAF" w:rsidRDefault="00E44DC5">
      <w:pPr>
        <w:numPr>
          <w:ilvl w:val="0"/>
          <w:numId w:val="24"/>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edukacija o štetnosti konzumiranje i zlouporaba alkohola</w:t>
      </w:r>
    </w:p>
    <w:p w14:paraId="4ED4FE9B" w14:textId="77777777" w:rsidR="0057697A" w:rsidRPr="00163FAF" w:rsidRDefault="0057697A" w:rsidP="00163FAF">
      <w:pPr>
        <w:spacing w:after="0" w:line="240" w:lineRule="auto"/>
        <w:ind w:left="360"/>
        <w:jc w:val="both"/>
        <w:rPr>
          <w:rFonts w:ascii="Times New Roman" w:eastAsia="Times New Roman" w:hAnsi="Times New Roman" w:cs="Times New Roman"/>
        </w:rPr>
      </w:pPr>
    </w:p>
    <w:p w14:paraId="5C385D85" w14:textId="77777777" w:rsidR="0057697A" w:rsidRPr="00163FAF" w:rsidRDefault="00000000">
      <w:pPr>
        <w:numPr>
          <w:ilvl w:val="0"/>
          <w:numId w:val="25"/>
        </w:numPr>
        <w:spacing w:after="0" w:line="240" w:lineRule="auto"/>
        <w:ind w:left="720" w:hanging="360"/>
        <w:jc w:val="both"/>
        <w:rPr>
          <w:rFonts w:ascii="Times New Roman" w:eastAsia="Times New Roman" w:hAnsi="Times New Roman" w:cs="Times New Roman"/>
          <w:color w:val="222222"/>
        </w:rPr>
      </w:pPr>
      <w:r w:rsidRPr="00163FAF">
        <w:rPr>
          <w:rFonts w:ascii="Times New Roman" w:eastAsia="Times New Roman" w:hAnsi="Times New Roman" w:cs="Times New Roman"/>
        </w:rPr>
        <w:t>poticati radosti otkrivanja, istraživanja i stvaranja što utječe na bolje međusobno upoznavanje učenika, stvaranje kvalitetnih odnosa unutar odgojno-obrazovne skupine te potiče intelektualne sposobnosti</w:t>
      </w:r>
    </w:p>
    <w:p w14:paraId="08F8A1D1" w14:textId="77777777" w:rsidR="002A4F9F" w:rsidRPr="00163FAF" w:rsidRDefault="002A4F9F">
      <w:pPr>
        <w:numPr>
          <w:ilvl w:val="0"/>
          <w:numId w:val="25"/>
        </w:numPr>
        <w:spacing w:after="0" w:line="240" w:lineRule="auto"/>
        <w:ind w:left="720" w:hanging="360"/>
        <w:jc w:val="both"/>
        <w:rPr>
          <w:rFonts w:ascii="Times New Roman" w:eastAsia="Times New Roman" w:hAnsi="Times New Roman" w:cs="Times New Roman"/>
          <w:color w:val="222222"/>
        </w:rPr>
      </w:pPr>
    </w:p>
    <w:p w14:paraId="555CF786" w14:textId="77777777" w:rsidR="002A4F9F" w:rsidRPr="00163FAF" w:rsidRDefault="002A4F9F">
      <w:pPr>
        <w:numPr>
          <w:ilvl w:val="0"/>
          <w:numId w:val="25"/>
        </w:numPr>
        <w:spacing w:after="0" w:line="240" w:lineRule="auto"/>
        <w:ind w:left="720" w:hanging="360"/>
        <w:jc w:val="both"/>
        <w:rPr>
          <w:rFonts w:ascii="Times New Roman" w:eastAsia="Times New Roman" w:hAnsi="Times New Roman" w:cs="Times New Roman"/>
          <w:color w:val="222222"/>
        </w:rPr>
      </w:pPr>
      <w:r w:rsidRPr="00163FAF">
        <w:rPr>
          <w:rFonts w:ascii="Times New Roman" w:hAnsi="Times New Roman" w:cs="Times New Roman"/>
        </w:rPr>
        <w:t xml:space="preserve">edukacijski razgled Zagreba koji je usko vezan uz Augusta Šenou i koji vode djelatnici Kuće Šenoa (zatvorena zbog potresa). Program: ''Vazda moj Zagreb''. Poslije posjete smještaj u hostel. Kraći odmor. Odlazak u centar grada. Slobodno vrijeme za boravak na adventskom sajmu (Zrinjevac, Trg Bana Jelačića, Gornji Grad…). </w:t>
      </w:r>
    </w:p>
    <w:p w14:paraId="3E6EF898" w14:textId="77777777" w:rsidR="002A4F9F" w:rsidRPr="00163FAF" w:rsidRDefault="002A4F9F">
      <w:pPr>
        <w:numPr>
          <w:ilvl w:val="0"/>
          <w:numId w:val="25"/>
        </w:numPr>
        <w:spacing w:after="0" w:line="240" w:lineRule="auto"/>
        <w:ind w:left="720" w:hanging="360"/>
        <w:jc w:val="both"/>
        <w:rPr>
          <w:rFonts w:ascii="Times New Roman" w:eastAsia="Times New Roman" w:hAnsi="Times New Roman" w:cs="Times New Roman"/>
          <w:color w:val="222222"/>
        </w:rPr>
      </w:pPr>
      <w:r w:rsidRPr="00163FAF">
        <w:rPr>
          <w:rFonts w:ascii="Times New Roman" w:hAnsi="Times New Roman" w:cs="Times New Roman"/>
        </w:rPr>
        <w:t xml:space="preserve"> četvrtak, 11.12.’25. ZAGREB Poslije doručka, posjet Muzeju Mamurluka. Potom posjet Memorijalnom stanu Marije Jurić Zagorke uz stručno vodstvo. Odlazak do klizališta na Tomislavovcu. Slobodno vrijeme u centru grada za boravak na adventskim sajmovima i uživanju u Božićnoj čaroliji. Predvečer odlazak na kazališnu predstavu s obzirom na repertoar i želje grupe (kazalište Kerempuh ili Komedija.</w:t>
      </w:r>
    </w:p>
    <w:p w14:paraId="7B4DB092" w14:textId="41539459" w:rsidR="002A4F9F" w:rsidRPr="00163FAF" w:rsidRDefault="002A4F9F">
      <w:pPr>
        <w:numPr>
          <w:ilvl w:val="0"/>
          <w:numId w:val="25"/>
        </w:numPr>
        <w:spacing w:after="0" w:line="240" w:lineRule="auto"/>
        <w:ind w:left="720" w:hanging="360"/>
        <w:jc w:val="both"/>
        <w:rPr>
          <w:rFonts w:ascii="Times New Roman" w:eastAsia="Times New Roman" w:hAnsi="Times New Roman" w:cs="Times New Roman"/>
          <w:color w:val="222222"/>
        </w:rPr>
      </w:pPr>
      <w:r w:rsidRPr="00163FAF">
        <w:rPr>
          <w:rFonts w:ascii="Times New Roman" w:hAnsi="Times New Roman" w:cs="Times New Roman"/>
        </w:rPr>
        <w:t xml:space="preserve"> petak, 12.12.’25. ZAGREB – SAMOBOR – DUBROVNIK Poslije doručka, odjava iz hostela i odlazak prema Samoboru. Slobodno vrijeme za boravak na adventskim lokacijama, klizalištu i u centru grada.</w:t>
      </w:r>
    </w:p>
    <w:p w14:paraId="7D67B6BE" w14:textId="765EE994" w:rsidR="00510B4E" w:rsidRPr="00163FAF" w:rsidRDefault="00510B4E">
      <w:pPr>
        <w:numPr>
          <w:ilvl w:val="0"/>
          <w:numId w:val="25"/>
        </w:numPr>
        <w:spacing w:after="0" w:line="240" w:lineRule="auto"/>
        <w:ind w:left="720" w:hanging="360"/>
        <w:jc w:val="both"/>
        <w:rPr>
          <w:rFonts w:ascii="Times New Roman" w:eastAsia="Times New Roman" w:hAnsi="Times New Roman" w:cs="Times New Roman"/>
          <w:color w:val="222222"/>
        </w:rPr>
      </w:pPr>
      <w:r w:rsidRPr="00163FAF">
        <w:rPr>
          <w:rFonts w:ascii="Times New Roman" w:eastAsia="Times New Roman" w:hAnsi="Times New Roman" w:cs="Times New Roman"/>
          <w:color w:val="222222"/>
        </w:rPr>
        <w:t>PLANIRANE RADIONICE U HRVATSKOM CRVENOM KRIŽU U ZAGREBU:</w:t>
      </w:r>
    </w:p>
    <w:p w14:paraId="62E64433" w14:textId="35058EB0" w:rsidR="00AD7540" w:rsidRDefault="001A09D3" w:rsidP="00163FAF">
      <w:pPr>
        <w:pStyle w:val="Default"/>
        <w:jc w:val="both"/>
        <w:rPr>
          <w:rFonts w:ascii="Times New Roman" w:hAnsi="Times New Roman" w:cs="Times New Roman"/>
        </w:rPr>
      </w:pPr>
      <w:r>
        <w:rPr>
          <w:rFonts w:ascii="Times New Roman" w:hAnsi="Times New Roman" w:cs="Times New Roman"/>
        </w:rPr>
        <w:t>Kockanje- prevencije ovisnosti o igrama na sreću</w:t>
      </w:r>
    </w:p>
    <w:p w14:paraId="7646EBA7" w14:textId="01E7741B" w:rsidR="001A09D3" w:rsidRPr="00163FAF" w:rsidRDefault="001A09D3" w:rsidP="00163FAF">
      <w:pPr>
        <w:pStyle w:val="Default"/>
        <w:jc w:val="both"/>
        <w:rPr>
          <w:rFonts w:ascii="Times New Roman" w:hAnsi="Times New Roman" w:cs="Times New Roman"/>
        </w:rPr>
      </w:pPr>
      <w:r>
        <w:rPr>
          <w:rFonts w:ascii="Times New Roman" w:hAnsi="Times New Roman" w:cs="Times New Roman"/>
        </w:rPr>
        <w:t>Prva pomoć spašava život</w:t>
      </w:r>
    </w:p>
    <w:p w14:paraId="31845574" w14:textId="383576A6" w:rsidR="00AD7540" w:rsidRPr="00163FAF" w:rsidRDefault="00AD7540" w:rsidP="00163FAF">
      <w:pPr>
        <w:pStyle w:val="Default"/>
        <w:jc w:val="both"/>
        <w:rPr>
          <w:rFonts w:ascii="Times New Roman" w:hAnsi="Times New Roman" w:cs="Times New Roman"/>
        </w:rPr>
      </w:pPr>
      <w:r w:rsidRPr="00163FAF">
        <w:rPr>
          <w:rFonts w:ascii="Times New Roman" w:hAnsi="Times New Roman" w:cs="Times New Roman"/>
        </w:rPr>
        <w:t xml:space="preserve">PRIJEVOZ: Autobusima visoke turističke klase s certifikatom za prijevoz učenika na svim relacijama navedenim u programu putovanja uz sve troškove cestarina, parkinga... SMJEŠTAJ: Smještaj na bazi 2 noćenja sa doručkom u hostelu, u centru Zagreba </w:t>
      </w:r>
    </w:p>
    <w:p w14:paraId="5F55A0E3" w14:textId="33E2677B" w:rsidR="00AD7540" w:rsidRPr="00163FAF" w:rsidRDefault="00AD7540" w:rsidP="00163FAF">
      <w:pPr>
        <w:pStyle w:val="Default"/>
        <w:jc w:val="both"/>
        <w:rPr>
          <w:rFonts w:ascii="Times New Roman" w:hAnsi="Times New Roman" w:cs="Times New Roman"/>
        </w:rPr>
      </w:pPr>
      <w:r w:rsidRPr="00163FAF">
        <w:rPr>
          <w:rFonts w:ascii="Times New Roman" w:hAnsi="Times New Roman" w:cs="Times New Roman"/>
        </w:rPr>
        <w:t>IZLETE I ULAZNICE: • Posjet Samoboru • Lokalni vodič za razgled Zagreba • Ulaznica za kazališnu predstavu prema želji grupe (Kerempuh, HNK, Gavella) • Ulaznica + vodstvo za Stan Marije Jurić Zagorke • Voditelji grupe iz agencije F-tours, 24h na raspolaganju OSTALO: • Putovanje za nastavnike prema javnom pozivu (</w:t>
      </w:r>
      <w:r w:rsidR="005D3279" w:rsidRPr="00163FAF">
        <w:rPr>
          <w:rFonts w:ascii="Times New Roman" w:hAnsi="Times New Roman" w:cs="Times New Roman"/>
        </w:rPr>
        <w:t>3</w:t>
      </w:r>
      <w:r w:rsidRPr="00163FAF">
        <w:rPr>
          <w:rFonts w:ascii="Times New Roman" w:hAnsi="Times New Roman" w:cs="Times New Roman"/>
        </w:rPr>
        <w:t>) • Osiguranje od posljedica nesretnog slučaja i bolesti na putovanju • Osiguranje od rizika otkaza putovanja • Osiguranje za oštećenje i gubitak prtljage • eventualni troškovi pomoći povratka u mjesto polazišta u slučaju nesreće ili teže bolesti • jamčevinu za turističke paket aranžmane (NN 130/17), te zakonom propisani PDV</w:t>
      </w:r>
    </w:p>
    <w:p w14:paraId="76D7487C" w14:textId="77777777" w:rsidR="00071720" w:rsidRPr="00163FAF" w:rsidRDefault="00071720" w:rsidP="00163FAF">
      <w:pPr>
        <w:pStyle w:val="Default"/>
        <w:jc w:val="both"/>
        <w:rPr>
          <w:rFonts w:ascii="Times New Roman" w:hAnsi="Times New Roman" w:cs="Times New Roman"/>
        </w:rPr>
      </w:pPr>
    </w:p>
    <w:p w14:paraId="1A678E3F" w14:textId="384526F8" w:rsidR="00071720" w:rsidRPr="00163FAF" w:rsidRDefault="00071720" w:rsidP="00163FAF">
      <w:pPr>
        <w:pStyle w:val="Default"/>
        <w:jc w:val="both"/>
        <w:rPr>
          <w:rFonts w:ascii="Times New Roman" w:hAnsi="Times New Roman" w:cs="Times New Roman"/>
        </w:rPr>
      </w:pPr>
      <w:r w:rsidRPr="00163FAF">
        <w:rPr>
          <w:rFonts w:ascii="Times New Roman" w:hAnsi="Times New Roman" w:cs="Times New Roman"/>
          <w:b/>
          <w:bCs/>
        </w:rPr>
        <w:t xml:space="preserve">Troškovnik: </w:t>
      </w:r>
      <w:r w:rsidR="00AD7540" w:rsidRPr="00163FAF">
        <w:rPr>
          <w:rFonts w:ascii="Times New Roman" w:hAnsi="Times New Roman" w:cs="Times New Roman"/>
        </w:rPr>
        <w:t xml:space="preserve">cca. </w:t>
      </w:r>
      <w:r w:rsidR="002A4F9F" w:rsidRPr="00163FAF">
        <w:rPr>
          <w:rFonts w:ascii="Times New Roman" w:hAnsi="Times New Roman" w:cs="Times New Roman"/>
        </w:rPr>
        <w:t>3</w:t>
      </w:r>
      <w:r w:rsidR="005D3279" w:rsidRPr="00163FAF">
        <w:rPr>
          <w:rFonts w:ascii="Times New Roman" w:hAnsi="Times New Roman" w:cs="Times New Roman"/>
        </w:rPr>
        <w:t>00 eura po osobi</w:t>
      </w:r>
    </w:p>
    <w:p w14:paraId="5DC3B64C" w14:textId="77777777" w:rsidR="005D3279" w:rsidRPr="00163FAF" w:rsidRDefault="005D3279" w:rsidP="00163FAF">
      <w:pPr>
        <w:pStyle w:val="Default"/>
        <w:jc w:val="both"/>
        <w:rPr>
          <w:rFonts w:ascii="Times New Roman" w:hAnsi="Times New Roman" w:cs="Times New Roman"/>
          <w:b/>
          <w:bCs/>
        </w:rPr>
      </w:pPr>
    </w:p>
    <w:p w14:paraId="358817A9" w14:textId="2E7F218B" w:rsidR="0057697A" w:rsidRPr="00163FAF" w:rsidRDefault="0057697A" w:rsidP="00163FAF">
      <w:pPr>
        <w:spacing w:after="0" w:line="240" w:lineRule="auto"/>
        <w:jc w:val="both"/>
        <w:rPr>
          <w:rFonts w:ascii="Times New Roman" w:eastAsia="Times New Roman" w:hAnsi="Times New Roman" w:cs="Times New Roman"/>
        </w:rPr>
      </w:pPr>
    </w:p>
    <w:p w14:paraId="7FB8FD63" w14:textId="77777777" w:rsidR="002A4F9F" w:rsidRDefault="002A4F9F" w:rsidP="00163FAF">
      <w:pPr>
        <w:spacing w:after="0" w:line="240" w:lineRule="auto"/>
        <w:jc w:val="both"/>
        <w:rPr>
          <w:rFonts w:ascii="Times New Roman" w:eastAsia="Times New Roman" w:hAnsi="Times New Roman" w:cs="Times New Roman"/>
        </w:rPr>
      </w:pPr>
    </w:p>
    <w:p w14:paraId="56C5C620" w14:textId="77777777" w:rsidR="001A09D3" w:rsidRDefault="001A09D3" w:rsidP="00163FAF">
      <w:pPr>
        <w:spacing w:after="0" w:line="240" w:lineRule="auto"/>
        <w:jc w:val="both"/>
        <w:rPr>
          <w:rFonts w:ascii="Times New Roman" w:eastAsia="Times New Roman" w:hAnsi="Times New Roman" w:cs="Times New Roman"/>
        </w:rPr>
      </w:pPr>
    </w:p>
    <w:p w14:paraId="6F61D80B" w14:textId="77777777" w:rsidR="001A09D3" w:rsidRDefault="001A09D3" w:rsidP="00163FAF">
      <w:pPr>
        <w:spacing w:after="0" w:line="240" w:lineRule="auto"/>
        <w:jc w:val="both"/>
        <w:rPr>
          <w:rFonts w:ascii="Times New Roman" w:eastAsia="Times New Roman" w:hAnsi="Times New Roman" w:cs="Times New Roman"/>
        </w:rPr>
      </w:pPr>
    </w:p>
    <w:p w14:paraId="7363E722" w14:textId="77777777" w:rsidR="001A09D3" w:rsidRDefault="001A09D3" w:rsidP="00163FAF">
      <w:pPr>
        <w:spacing w:after="0" w:line="240" w:lineRule="auto"/>
        <w:jc w:val="both"/>
        <w:rPr>
          <w:rFonts w:ascii="Times New Roman" w:eastAsia="Times New Roman" w:hAnsi="Times New Roman" w:cs="Times New Roman"/>
        </w:rPr>
      </w:pPr>
    </w:p>
    <w:p w14:paraId="555CC39A" w14:textId="77777777" w:rsidR="001A09D3" w:rsidRPr="00163FAF" w:rsidRDefault="001A09D3" w:rsidP="00163FAF">
      <w:pPr>
        <w:spacing w:after="0" w:line="240" w:lineRule="auto"/>
        <w:jc w:val="both"/>
        <w:rPr>
          <w:rFonts w:ascii="Times New Roman" w:eastAsia="Times New Roman" w:hAnsi="Times New Roman" w:cs="Times New Roman"/>
        </w:rPr>
      </w:pPr>
    </w:p>
    <w:p w14:paraId="299882B8" w14:textId="77777777" w:rsidR="00324B17" w:rsidRPr="00163FAF" w:rsidRDefault="00324B17" w:rsidP="00163FAF">
      <w:pPr>
        <w:spacing w:after="0" w:line="240" w:lineRule="auto"/>
        <w:jc w:val="both"/>
        <w:rPr>
          <w:rFonts w:ascii="Times New Roman" w:eastAsia="Times New Roman" w:hAnsi="Times New Roman" w:cs="Times New Roman"/>
        </w:rPr>
      </w:pPr>
    </w:p>
    <w:p w14:paraId="41006F6F" w14:textId="5888E98D" w:rsidR="0057697A" w:rsidRPr="00163FAF" w:rsidRDefault="00000000" w:rsidP="00163FAF">
      <w:pPr>
        <w:spacing w:after="0" w:line="240" w:lineRule="auto"/>
        <w:ind w:left="720"/>
        <w:jc w:val="both"/>
        <w:rPr>
          <w:rFonts w:ascii="Times New Roman" w:eastAsia="Times New Roman" w:hAnsi="Times New Roman" w:cs="Times New Roman"/>
          <w:color w:val="004DBB"/>
          <w:u w:val="single"/>
        </w:rPr>
      </w:pPr>
      <w:r w:rsidRPr="00163FAF">
        <w:rPr>
          <w:rFonts w:ascii="Times New Roman" w:eastAsia="Times New Roman" w:hAnsi="Times New Roman" w:cs="Times New Roman"/>
        </w:rPr>
        <w:t xml:space="preserve">            </w:t>
      </w:r>
      <w:r w:rsidRPr="00163FAF">
        <w:rPr>
          <w:rFonts w:ascii="Times New Roman" w:eastAsia="Times New Roman" w:hAnsi="Times New Roman" w:cs="Times New Roman"/>
          <w:b/>
          <w:color w:val="004DBB"/>
        </w:rPr>
        <w:t xml:space="preserve">VI </w:t>
      </w:r>
      <w:r w:rsidR="00071720" w:rsidRPr="00163FAF">
        <w:rPr>
          <w:rFonts w:ascii="Times New Roman" w:eastAsia="Times New Roman" w:hAnsi="Times New Roman" w:cs="Times New Roman"/>
          <w:b/>
          <w:color w:val="004DBB"/>
        </w:rPr>
        <w:t>c</w:t>
      </w:r>
      <w:r w:rsidRPr="00163FAF">
        <w:rPr>
          <w:rFonts w:ascii="Times New Roman" w:eastAsia="Times New Roman" w:hAnsi="Times New Roman" w:cs="Times New Roman"/>
          <w:b/>
          <w:color w:val="004DBB"/>
        </w:rPr>
        <w:t xml:space="preserve"> </w:t>
      </w:r>
      <w:r w:rsidR="00071720" w:rsidRPr="00163FAF">
        <w:rPr>
          <w:rFonts w:ascii="Times New Roman" w:eastAsia="Times New Roman" w:hAnsi="Times New Roman" w:cs="Times New Roman"/>
          <w:b/>
          <w:color w:val="004DBB"/>
        </w:rPr>
        <w:t xml:space="preserve">                         </w:t>
      </w:r>
      <w:r w:rsidRPr="00163FAF">
        <w:rPr>
          <w:rFonts w:ascii="Times New Roman" w:eastAsia="Times New Roman" w:hAnsi="Times New Roman" w:cs="Times New Roman"/>
          <w:b/>
          <w:color w:val="004DBB"/>
        </w:rPr>
        <w:t xml:space="preserve">  </w:t>
      </w:r>
      <w:r w:rsidR="00071720" w:rsidRPr="00163FAF">
        <w:rPr>
          <w:rFonts w:ascii="Times New Roman" w:eastAsia="Times New Roman" w:hAnsi="Times New Roman" w:cs="Times New Roman"/>
          <w:b/>
          <w:color w:val="004DBB"/>
          <w:u w:val="single"/>
        </w:rPr>
        <w:t>L O N D O N</w:t>
      </w:r>
    </w:p>
    <w:p w14:paraId="48BFC246" w14:textId="437039B1" w:rsidR="0057697A" w:rsidRPr="00163FAF" w:rsidRDefault="00000000" w:rsidP="00163FAF">
      <w:pPr>
        <w:spacing w:after="0" w:line="240" w:lineRule="auto"/>
        <w:ind w:left="720"/>
        <w:jc w:val="both"/>
        <w:rPr>
          <w:rFonts w:ascii="Times New Roman" w:eastAsia="Times New Roman" w:hAnsi="Times New Roman" w:cs="Times New Roman"/>
        </w:rPr>
      </w:pPr>
      <w:r w:rsidRPr="00163FAF">
        <w:rPr>
          <w:rFonts w:ascii="Times New Roman" w:eastAsia="Times New Roman" w:hAnsi="Times New Roman" w:cs="Times New Roman"/>
        </w:rPr>
        <w:t xml:space="preserve">                          </w:t>
      </w:r>
      <w:r w:rsidR="00071720" w:rsidRPr="00163FAF">
        <w:rPr>
          <w:rFonts w:ascii="Times New Roman" w:eastAsia="Times New Roman" w:hAnsi="Times New Roman" w:cs="Times New Roman"/>
        </w:rPr>
        <w:t xml:space="preserve">                  studijsko putovanje</w:t>
      </w:r>
    </w:p>
    <w:p w14:paraId="5B6711A8" w14:textId="6E3860FB" w:rsidR="0057697A" w:rsidRPr="00163FAF" w:rsidRDefault="00000000" w:rsidP="00163FAF">
      <w:pPr>
        <w:spacing w:after="0" w:line="240" w:lineRule="auto"/>
        <w:ind w:left="720"/>
        <w:jc w:val="both"/>
        <w:rPr>
          <w:rFonts w:ascii="Times New Roman" w:eastAsia="Times New Roman" w:hAnsi="Times New Roman" w:cs="Times New Roman"/>
        </w:rPr>
      </w:pPr>
      <w:r w:rsidRPr="00163FAF">
        <w:rPr>
          <w:rFonts w:ascii="Times New Roman" w:eastAsia="Times New Roman" w:hAnsi="Times New Roman" w:cs="Times New Roman"/>
        </w:rPr>
        <w:t xml:space="preserve">                       (za </w:t>
      </w:r>
      <w:r w:rsidR="00DC082B" w:rsidRPr="00163FAF">
        <w:rPr>
          <w:rFonts w:ascii="Times New Roman" w:eastAsia="Times New Roman" w:hAnsi="Times New Roman" w:cs="Times New Roman"/>
        </w:rPr>
        <w:t>učenike</w:t>
      </w:r>
      <w:r w:rsidRPr="00163FAF">
        <w:rPr>
          <w:rFonts w:ascii="Times New Roman" w:eastAsia="Times New Roman" w:hAnsi="Times New Roman" w:cs="Times New Roman"/>
        </w:rPr>
        <w:t xml:space="preserve"> svih razreda </w:t>
      </w:r>
      <w:r w:rsidR="00DC082B" w:rsidRPr="00163FAF">
        <w:rPr>
          <w:rFonts w:ascii="Times New Roman" w:eastAsia="Times New Roman" w:hAnsi="Times New Roman" w:cs="Times New Roman"/>
        </w:rPr>
        <w:t>Dubrovačke</w:t>
      </w:r>
      <w:r w:rsidRPr="00163FAF">
        <w:rPr>
          <w:rFonts w:ascii="Times New Roman" w:eastAsia="Times New Roman" w:hAnsi="Times New Roman" w:cs="Times New Roman"/>
        </w:rPr>
        <w:t xml:space="preserve"> privatne gimnazije</w:t>
      </w:r>
      <w:r w:rsidR="00071720" w:rsidRPr="00163FAF">
        <w:rPr>
          <w:rFonts w:ascii="Times New Roman" w:eastAsia="Times New Roman" w:hAnsi="Times New Roman" w:cs="Times New Roman"/>
        </w:rPr>
        <w:t>)</w:t>
      </w:r>
    </w:p>
    <w:p w14:paraId="40F3A98B" w14:textId="77777777" w:rsidR="00FF44CE" w:rsidRPr="00163FAF" w:rsidRDefault="00FF44CE" w:rsidP="00163FAF">
      <w:pPr>
        <w:spacing w:after="0" w:line="240" w:lineRule="auto"/>
        <w:ind w:left="720"/>
        <w:jc w:val="both"/>
        <w:rPr>
          <w:rFonts w:ascii="Times New Roman" w:eastAsia="Times New Roman" w:hAnsi="Times New Roman" w:cs="Times New Roman"/>
        </w:rPr>
      </w:pPr>
    </w:p>
    <w:p w14:paraId="31E4B611" w14:textId="7B6DDE3C" w:rsidR="00071720" w:rsidRPr="00163FAF" w:rsidRDefault="00071720" w:rsidP="00163FAF">
      <w:pPr>
        <w:spacing w:after="0" w:line="240" w:lineRule="auto"/>
        <w:ind w:left="720"/>
        <w:jc w:val="both"/>
        <w:rPr>
          <w:rFonts w:ascii="Times New Roman" w:eastAsia="Times New Roman" w:hAnsi="Times New Roman" w:cs="Times New Roman"/>
        </w:rPr>
      </w:pPr>
      <w:r w:rsidRPr="00163FAF">
        <w:rPr>
          <w:rFonts w:ascii="Times New Roman" w:eastAsia="Times New Roman" w:hAnsi="Times New Roman" w:cs="Times New Roman"/>
          <w:b/>
          <w:bCs/>
        </w:rPr>
        <w:t>Vremenik</w:t>
      </w:r>
      <w:r w:rsidRPr="00163FAF">
        <w:rPr>
          <w:rFonts w:ascii="Times New Roman" w:eastAsia="Times New Roman" w:hAnsi="Times New Roman" w:cs="Times New Roman"/>
        </w:rPr>
        <w:t xml:space="preserve">: 17. – 21. ožujka 2025. </w:t>
      </w:r>
    </w:p>
    <w:p w14:paraId="6D1C8D83" w14:textId="77777777" w:rsidR="00FF44CE" w:rsidRPr="00163FAF" w:rsidRDefault="00FF44CE" w:rsidP="00163FAF">
      <w:pPr>
        <w:spacing w:after="0" w:line="240" w:lineRule="auto"/>
        <w:ind w:left="720"/>
        <w:jc w:val="both"/>
        <w:rPr>
          <w:rFonts w:ascii="Times New Roman" w:eastAsia="Times New Roman" w:hAnsi="Times New Roman" w:cs="Times New Roman"/>
        </w:rPr>
      </w:pPr>
    </w:p>
    <w:p w14:paraId="27788264" w14:textId="00F203B0" w:rsidR="0057697A" w:rsidRPr="00163FAF" w:rsidRDefault="00000000" w:rsidP="00163FAF">
      <w:pPr>
        <w:spacing w:after="0" w:line="240" w:lineRule="auto"/>
        <w:ind w:firstLine="708"/>
        <w:jc w:val="both"/>
        <w:rPr>
          <w:rFonts w:ascii="Times New Roman" w:eastAsia="Times New Roman" w:hAnsi="Times New Roman" w:cs="Times New Roman"/>
        </w:rPr>
      </w:pPr>
      <w:r w:rsidRPr="00163FAF">
        <w:rPr>
          <w:rFonts w:ascii="Times New Roman" w:eastAsia="Times New Roman" w:hAnsi="Times New Roman" w:cs="Times New Roman"/>
          <w:b/>
          <w:bCs/>
        </w:rPr>
        <w:t xml:space="preserve">Voditelji </w:t>
      </w:r>
      <w:r w:rsidR="00907AC3" w:rsidRPr="00163FAF">
        <w:rPr>
          <w:rFonts w:ascii="Times New Roman" w:eastAsia="Times New Roman" w:hAnsi="Times New Roman" w:cs="Times New Roman"/>
          <w:b/>
          <w:bCs/>
        </w:rPr>
        <w:t>aktivnost</w:t>
      </w:r>
      <w:r w:rsidR="00071720" w:rsidRPr="00163FAF">
        <w:rPr>
          <w:rFonts w:ascii="Times New Roman" w:eastAsia="Times New Roman" w:hAnsi="Times New Roman" w:cs="Times New Roman"/>
          <w:b/>
          <w:bCs/>
        </w:rPr>
        <w:t>i</w:t>
      </w:r>
      <w:r w:rsidRPr="00163FAF">
        <w:rPr>
          <w:rFonts w:ascii="Times New Roman" w:eastAsia="Times New Roman" w:hAnsi="Times New Roman" w:cs="Times New Roman"/>
        </w:rPr>
        <w:t xml:space="preserve">: </w:t>
      </w:r>
      <w:r w:rsidR="00071720" w:rsidRPr="00163FAF">
        <w:rPr>
          <w:rFonts w:ascii="Times New Roman" w:eastAsia="Times New Roman" w:hAnsi="Times New Roman" w:cs="Times New Roman"/>
        </w:rPr>
        <w:t>Iva Strnad</w:t>
      </w:r>
      <w:r w:rsidRPr="00163FAF">
        <w:rPr>
          <w:rFonts w:ascii="Times New Roman" w:eastAsia="Times New Roman" w:hAnsi="Times New Roman" w:cs="Times New Roman"/>
        </w:rPr>
        <w:t>, Stasa Aras, Ana Rezo</w:t>
      </w:r>
    </w:p>
    <w:p w14:paraId="552F0CDF" w14:textId="77777777" w:rsidR="0057697A" w:rsidRPr="00163FAF" w:rsidRDefault="0057697A" w:rsidP="00163FAF">
      <w:pPr>
        <w:spacing w:after="0" w:line="240" w:lineRule="auto"/>
        <w:jc w:val="both"/>
        <w:rPr>
          <w:rFonts w:ascii="Times New Roman" w:eastAsia="Times New Roman" w:hAnsi="Times New Roman" w:cs="Times New Roman"/>
        </w:rPr>
      </w:pPr>
    </w:p>
    <w:p w14:paraId="3A0B9454" w14:textId="77777777" w:rsidR="005D3279" w:rsidRPr="00163FAF" w:rsidRDefault="005D3279"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Odgojno – obrazovni ciljevi</w:t>
      </w:r>
      <w:r w:rsidRPr="00163FAF">
        <w:rPr>
          <w:rFonts w:ascii="Times New Roman" w:eastAsia="Times New Roman" w:hAnsi="Times New Roman" w:cs="Times New Roman"/>
        </w:rPr>
        <w:t xml:space="preserve">: </w:t>
      </w:r>
    </w:p>
    <w:p w14:paraId="2A1D9880" w14:textId="77777777" w:rsidR="008B6449" w:rsidRPr="00163FAF" w:rsidRDefault="008B6449" w:rsidP="00163FAF">
      <w:pPr>
        <w:spacing w:after="0" w:line="240" w:lineRule="auto"/>
        <w:jc w:val="both"/>
        <w:rPr>
          <w:rFonts w:ascii="Times New Roman" w:eastAsia="Times New Roman" w:hAnsi="Times New Roman" w:cs="Times New Roman"/>
        </w:rPr>
      </w:pPr>
    </w:p>
    <w:p w14:paraId="7991BC08" w14:textId="33B0E85E" w:rsidR="00BE071B" w:rsidRPr="00163FAF" w:rsidRDefault="005D3279" w:rsidP="00163FAF">
      <w:pPr>
        <w:spacing w:after="0" w:line="240" w:lineRule="auto"/>
        <w:jc w:val="both"/>
        <w:rPr>
          <w:rFonts w:ascii="Times New Roman" w:hAnsi="Times New Roman" w:cs="Times New Roman"/>
        </w:rPr>
      </w:pPr>
      <w:r w:rsidRPr="00163FAF">
        <w:rPr>
          <w:rFonts w:ascii="Times New Roman" w:hAnsi="Times New Roman" w:cs="Times New Roman"/>
        </w:rPr>
        <w:t xml:space="preserve">Upoznavanje glavnih lokacija, kulturnih i turističkih atrakcija glavnog grada Velike Britanije kroz - </w:t>
      </w:r>
      <w:r w:rsidR="00BE071B" w:rsidRPr="00163FAF">
        <w:rPr>
          <w:rFonts w:ascii="Times New Roman" w:hAnsi="Times New Roman" w:cs="Times New Roman"/>
        </w:rPr>
        <w:t xml:space="preserve"> panoramski razgled Londona u pratnji vodiča: KENSINGTON, ROYAL ALBERT HALL, HYDE PARK, TOWER BRIDGE, THE TOWER OF LONDON, SOHO, THE FLEET STREET, CITY, WEST END, OXFORD STREET, PICADILLY CIRCUS, TRAFALGAR SQUARE… LEICESTER SQ</w:t>
      </w:r>
      <w:r w:rsidRPr="00163FAF">
        <w:rPr>
          <w:rFonts w:ascii="Times New Roman" w:hAnsi="Times New Roman" w:cs="Times New Roman"/>
        </w:rPr>
        <w:t>UARE</w:t>
      </w:r>
      <w:r w:rsidR="00BE071B" w:rsidRPr="00163FAF">
        <w:rPr>
          <w:rFonts w:ascii="Times New Roman" w:hAnsi="Times New Roman" w:cs="Times New Roman"/>
        </w:rPr>
        <w:t>. Noćenje</w:t>
      </w:r>
      <w:r w:rsidRPr="00163FAF">
        <w:rPr>
          <w:rFonts w:ascii="Times New Roman" w:hAnsi="Times New Roman" w:cs="Times New Roman"/>
        </w:rPr>
        <w:t xml:space="preserve"> u hostelu u središtu grada.</w:t>
      </w:r>
      <w:r w:rsidR="00BE071B" w:rsidRPr="00163FAF">
        <w:rPr>
          <w:rFonts w:ascii="Times New Roman" w:hAnsi="Times New Roman" w:cs="Times New Roman"/>
        </w:rPr>
        <w:t xml:space="preserve"> </w:t>
      </w:r>
    </w:p>
    <w:p w14:paraId="41BABA0A" w14:textId="77777777" w:rsidR="005D3279" w:rsidRPr="00163FAF" w:rsidRDefault="00BE071B" w:rsidP="00163FAF">
      <w:pPr>
        <w:spacing w:after="0" w:line="240" w:lineRule="auto"/>
        <w:jc w:val="both"/>
        <w:rPr>
          <w:rFonts w:ascii="Times New Roman" w:hAnsi="Times New Roman" w:cs="Times New Roman"/>
        </w:rPr>
      </w:pPr>
      <w:r w:rsidRPr="00163FAF">
        <w:rPr>
          <w:rFonts w:ascii="Times New Roman" w:hAnsi="Times New Roman" w:cs="Times New Roman"/>
        </w:rPr>
        <w:t>2</w:t>
      </w:r>
      <w:r w:rsidR="005D3279" w:rsidRPr="00163FAF">
        <w:rPr>
          <w:rFonts w:ascii="Times New Roman" w:hAnsi="Times New Roman" w:cs="Times New Roman"/>
        </w:rPr>
        <w:t xml:space="preserve">. dan : </w:t>
      </w:r>
      <w:r w:rsidRPr="00163FAF">
        <w:rPr>
          <w:rFonts w:ascii="Times New Roman" w:hAnsi="Times New Roman" w:cs="Times New Roman"/>
        </w:rPr>
        <w:t xml:space="preserve"> LONDON (City tour - National Gallery - London Eye) Doručak. Odlazak u pješački razgled grada: BUCKINGHAM PALACE, DOWNING STREET, HOUSES OF PARLIAMENT, BIG BEN, WESTMINSTER ABBEY… Zatim odlazak na TRAFALGAR SQUARE. Posjet NATIONAL GALLERY </w:t>
      </w:r>
    </w:p>
    <w:p w14:paraId="1CAED5E5" w14:textId="2F9D63F6" w:rsidR="00BE071B" w:rsidRPr="00163FAF" w:rsidRDefault="00BE071B" w:rsidP="00163FAF">
      <w:pPr>
        <w:spacing w:after="0" w:line="240" w:lineRule="auto"/>
        <w:jc w:val="both"/>
        <w:rPr>
          <w:rFonts w:ascii="Times New Roman" w:hAnsi="Times New Roman" w:cs="Times New Roman"/>
        </w:rPr>
      </w:pPr>
      <w:r w:rsidRPr="00163FAF">
        <w:rPr>
          <w:rFonts w:ascii="Times New Roman" w:hAnsi="Times New Roman" w:cs="Times New Roman"/>
        </w:rPr>
        <w:t xml:space="preserve">Slobodno vrijeme za shopping i za individualne aktivnosti (REGENT &amp; OXFORD STREET). Odlazak na London Eye . Povratak u hostel. Večera. Noćenje </w:t>
      </w:r>
    </w:p>
    <w:p w14:paraId="47567811" w14:textId="07003191" w:rsidR="00BE071B" w:rsidRPr="00163FAF" w:rsidRDefault="00BE071B" w:rsidP="00163FAF">
      <w:pPr>
        <w:spacing w:after="0" w:line="240" w:lineRule="auto"/>
        <w:jc w:val="both"/>
        <w:rPr>
          <w:rFonts w:ascii="Times New Roman" w:hAnsi="Times New Roman" w:cs="Times New Roman"/>
        </w:rPr>
      </w:pPr>
      <w:r w:rsidRPr="00163FAF">
        <w:rPr>
          <w:rFonts w:ascii="Times New Roman" w:hAnsi="Times New Roman" w:cs="Times New Roman"/>
        </w:rPr>
        <w:t>3</w:t>
      </w:r>
      <w:r w:rsidR="005D3279" w:rsidRPr="00163FAF">
        <w:rPr>
          <w:rFonts w:ascii="Times New Roman" w:hAnsi="Times New Roman" w:cs="Times New Roman"/>
        </w:rPr>
        <w:t xml:space="preserve"> dan: </w:t>
      </w:r>
      <w:r w:rsidRPr="00163FAF">
        <w:rPr>
          <w:rFonts w:ascii="Times New Roman" w:hAnsi="Times New Roman" w:cs="Times New Roman"/>
        </w:rPr>
        <w:t xml:space="preserve">LONDON (Hyde park - NH Museum - „Phantom of the Opera“) Doručak. Šetnja kroz Hyde park preko Serpentine i Albert memoriala dolazak do NATURAL HISTORY MUSEUM Šetnja do robne kuće HARROD'S. Povratak u hostel. Večera. Zatim (fakultativno) mjuzikl „Mamma Mia“ ili “Phantom u Operi”. Noćenje </w:t>
      </w:r>
    </w:p>
    <w:p w14:paraId="24BDEE99" w14:textId="4123F2BA" w:rsidR="00BE071B" w:rsidRPr="00163FAF" w:rsidRDefault="007F52DD" w:rsidP="00163FAF">
      <w:pPr>
        <w:spacing w:after="0" w:line="240" w:lineRule="auto"/>
        <w:jc w:val="both"/>
        <w:rPr>
          <w:rFonts w:ascii="Times New Roman" w:hAnsi="Times New Roman" w:cs="Times New Roman"/>
        </w:rPr>
      </w:pPr>
      <w:r w:rsidRPr="00163FAF">
        <w:rPr>
          <w:rFonts w:ascii="Times New Roman" w:hAnsi="Times New Roman" w:cs="Times New Roman"/>
        </w:rPr>
        <w:t xml:space="preserve">4. dan </w:t>
      </w:r>
      <w:r w:rsidR="00BE071B" w:rsidRPr="00163FAF">
        <w:rPr>
          <w:rFonts w:ascii="Times New Roman" w:hAnsi="Times New Roman" w:cs="Times New Roman"/>
        </w:rPr>
        <w:t xml:space="preserve">LONDON (Globe - St. Paul's - British museum) Doručak. Odlazak do GLOBE THEATRE (ulaznica u cijeni). Posjet kazalištu uz organiziranu radionicu. Posjet MODERN TATE MUSEUM prema želji grupe. Zatim odlazak do ST. PAUL’S CATHEDRAL. Šetnja kroz CITY OF LONDON. Nakon toga Posjet BRITISH MUSEUM. Povratak u hostel. Večera. Noćenje </w:t>
      </w:r>
    </w:p>
    <w:p w14:paraId="54027E6F" w14:textId="2AAE5F2F" w:rsidR="00BE071B" w:rsidRPr="00163FAF" w:rsidRDefault="00BE071B" w:rsidP="00163FAF">
      <w:pPr>
        <w:spacing w:after="0" w:line="240" w:lineRule="auto"/>
        <w:jc w:val="both"/>
        <w:rPr>
          <w:rFonts w:ascii="Times New Roman" w:hAnsi="Times New Roman" w:cs="Times New Roman"/>
        </w:rPr>
      </w:pPr>
      <w:r w:rsidRPr="00163FAF">
        <w:rPr>
          <w:rFonts w:ascii="Times New Roman" w:hAnsi="Times New Roman" w:cs="Times New Roman"/>
        </w:rPr>
        <w:t>5</w:t>
      </w:r>
      <w:r w:rsidR="007F52DD" w:rsidRPr="00163FAF">
        <w:rPr>
          <w:rFonts w:ascii="Times New Roman" w:hAnsi="Times New Roman" w:cs="Times New Roman"/>
        </w:rPr>
        <w:t xml:space="preserve">. dan: </w:t>
      </w:r>
      <w:r w:rsidRPr="00163FAF">
        <w:rPr>
          <w:rFonts w:ascii="Times New Roman" w:hAnsi="Times New Roman" w:cs="Times New Roman"/>
        </w:rPr>
        <w:t xml:space="preserve">LONDON - DUBROVNIK Doručak. U dogovoreno vrijeme polazak iz hostela za zračnu luku. Slijetanje u zračnu luku Dubrovnik prema redu letenja. </w:t>
      </w:r>
    </w:p>
    <w:p w14:paraId="04F151D2" w14:textId="77777777" w:rsidR="007F52DD" w:rsidRPr="00163FAF" w:rsidRDefault="007F52DD" w:rsidP="00163FAF">
      <w:pPr>
        <w:spacing w:after="0" w:line="240" w:lineRule="auto"/>
        <w:jc w:val="both"/>
        <w:rPr>
          <w:rFonts w:ascii="Times New Roman" w:hAnsi="Times New Roman" w:cs="Times New Roman"/>
        </w:rPr>
      </w:pPr>
    </w:p>
    <w:p w14:paraId="3599C2F7" w14:textId="6BC32ED7" w:rsidR="00DC082B" w:rsidRPr="00163FAF" w:rsidRDefault="00BE071B" w:rsidP="00163FAF">
      <w:pPr>
        <w:spacing w:after="0" w:line="240" w:lineRule="auto"/>
        <w:jc w:val="both"/>
        <w:rPr>
          <w:rFonts w:ascii="Times New Roman" w:eastAsia="Times New Roman" w:hAnsi="Times New Roman" w:cs="Times New Roman"/>
          <w:b/>
          <w:i/>
          <w:color w:val="004DBB"/>
          <w:u w:val="single"/>
        </w:rPr>
      </w:pPr>
      <w:r w:rsidRPr="00163FAF">
        <w:rPr>
          <w:rFonts w:ascii="Times New Roman" w:hAnsi="Times New Roman" w:cs="Times New Roman"/>
          <w:b/>
          <w:bCs/>
        </w:rPr>
        <w:t>Troškovnik:</w:t>
      </w:r>
      <w:r w:rsidRPr="00163FAF">
        <w:rPr>
          <w:rFonts w:ascii="Times New Roman" w:hAnsi="Times New Roman" w:cs="Times New Roman"/>
        </w:rPr>
        <w:t xml:space="preserve"> s obzirom na način plaćanja za minimalno 35 učenika. Cijena aranžmana po osobi u EUR - jednokratna uplata putem uplatnice / plaćanje u obrocima putem uplatnica/ uplata karticama jednokratno ili na rate hostel (centralni London) 1.150,00€ 1.170,00€ 1.190,00€ Hotel 3* (centralni London) 1.290,00€ 1.320,00€ 1.350,00€.</w:t>
      </w:r>
    </w:p>
    <w:p w14:paraId="7ED19C77" w14:textId="5E36A809" w:rsidR="00584BD7" w:rsidRPr="00163FAF" w:rsidRDefault="00584BD7" w:rsidP="00163FAF">
      <w:pPr>
        <w:spacing w:after="0" w:line="240" w:lineRule="auto"/>
        <w:jc w:val="both"/>
        <w:rPr>
          <w:rFonts w:ascii="Times New Roman" w:eastAsia="Times New Roman" w:hAnsi="Times New Roman" w:cs="Times New Roman"/>
          <w:b/>
          <w:i/>
          <w:color w:val="004DBB"/>
          <w:u w:val="single"/>
        </w:rPr>
      </w:pPr>
      <w:r w:rsidRPr="00163FAF">
        <w:rPr>
          <w:rFonts w:ascii="Times New Roman" w:eastAsia="Times New Roman" w:hAnsi="Times New Roman" w:cs="Times New Roman"/>
          <w:b/>
          <w:i/>
          <w:color w:val="004DBB"/>
          <w:u w:val="single"/>
        </w:rPr>
        <w:t xml:space="preserve">    </w:t>
      </w:r>
    </w:p>
    <w:p w14:paraId="10ADE351" w14:textId="2390BDD3" w:rsidR="00584BD7" w:rsidRPr="00163FAF" w:rsidRDefault="00584BD7" w:rsidP="00163FAF">
      <w:pPr>
        <w:spacing w:after="0" w:line="240" w:lineRule="auto"/>
        <w:ind w:left="720"/>
        <w:jc w:val="both"/>
        <w:rPr>
          <w:rFonts w:ascii="Times New Roman" w:eastAsia="Times New Roman" w:hAnsi="Times New Roman" w:cs="Times New Roman"/>
          <w:b/>
          <w:color w:val="004DBB"/>
        </w:rPr>
      </w:pPr>
      <w:r w:rsidRPr="00163FAF">
        <w:rPr>
          <w:rFonts w:ascii="Times New Roman" w:eastAsia="Times New Roman" w:hAnsi="Times New Roman" w:cs="Times New Roman"/>
          <w:b/>
          <w:iCs/>
          <w:color w:val="004DBB"/>
        </w:rPr>
        <w:tab/>
      </w:r>
      <w:r w:rsidRPr="00163FAF">
        <w:rPr>
          <w:rFonts w:ascii="Times New Roman" w:eastAsia="Times New Roman" w:hAnsi="Times New Roman" w:cs="Times New Roman"/>
          <w:b/>
          <w:color w:val="004DBB"/>
        </w:rPr>
        <w:t>VI d             BOGATSTVO DOLINE NERETVE</w:t>
      </w:r>
    </w:p>
    <w:p w14:paraId="485E06E2" w14:textId="77777777" w:rsidR="00584BD7" w:rsidRPr="00163FAF" w:rsidRDefault="00584BD7" w:rsidP="00163FAF">
      <w:pPr>
        <w:spacing w:after="0" w:line="240" w:lineRule="auto"/>
        <w:ind w:left="720"/>
        <w:jc w:val="both"/>
        <w:rPr>
          <w:rFonts w:ascii="Times New Roman" w:eastAsia="Times New Roman" w:hAnsi="Times New Roman" w:cs="Times New Roman"/>
          <w:b/>
          <w:color w:val="004DBB"/>
        </w:rPr>
      </w:pPr>
    </w:p>
    <w:p w14:paraId="1D541405" w14:textId="0C901186" w:rsidR="00584BD7" w:rsidRPr="00163FAF" w:rsidRDefault="00584BD7" w:rsidP="00163FAF">
      <w:pPr>
        <w:spacing w:after="0" w:line="240" w:lineRule="auto"/>
        <w:ind w:left="720"/>
        <w:jc w:val="both"/>
        <w:rPr>
          <w:rFonts w:ascii="Times New Roman" w:eastAsia="Times New Roman" w:hAnsi="Times New Roman" w:cs="Times New Roman"/>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163FAF">
        <w:rPr>
          <w:rFonts w:ascii="Times New Roman" w:eastAsia="Times New Roman" w:hAnsi="Times New Roman"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Voditelji aktivnosti</w:t>
      </w:r>
      <w:r w:rsidRPr="00163FAF">
        <w:rPr>
          <w:rFonts w:ascii="Times New Roman" w:eastAsia="Times New Roman" w:hAnsi="Times New Roman" w:cs="Times New Roman"/>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7F52DD" w:rsidRPr="00163FAF">
        <w:rPr>
          <w:rFonts w:ascii="Times New Roman" w:eastAsia="Times New Roman" w:hAnsi="Times New Roman" w:cs="Times New Roman"/>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Ante Matić, nastavnik geografije i rarzednice</w:t>
      </w:r>
    </w:p>
    <w:p w14:paraId="27CFA4EE" w14:textId="77777777" w:rsidR="00584BD7" w:rsidRPr="00163FAF" w:rsidRDefault="00584BD7" w:rsidP="00163FAF">
      <w:pPr>
        <w:spacing w:after="0" w:line="240" w:lineRule="auto"/>
        <w:ind w:left="720"/>
        <w:jc w:val="both"/>
        <w:rPr>
          <w:rFonts w:ascii="Times New Roman" w:eastAsia="Times New Roman" w:hAnsi="Times New Roman" w:cs="Times New Roman"/>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195234D0" w14:textId="31C00853" w:rsidR="00584BD7" w:rsidRPr="00163FAF" w:rsidRDefault="00584BD7" w:rsidP="00163FAF">
      <w:pPr>
        <w:spacing w:after="0" w:line="240" w:lineRule="auto"/>
        <w:ind w:left="720"/>
        <w:jc w:val="both"/>
        <w:rPr>
          <w:rFonts w:ascii="Times New Roman" w:eastAsia="Times New Roman" w:hAnsi="Times New Roman" w:cs="Times New Roman"/>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163FAF">
        <w:rPr>
          <w:rFonts w:ascii="Times New Roman" w:eastAsia="Times New Roman" w:hAnsi="Times New Roman"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Vremenik</w:t>
      </w:r>
      <w:r w:rsidRPr="00163FAF">
        <w:rPr>
          <w:rFonts w:ascii="Times New Roman" w:eastAsia="Times New Roman" w:hAnsi="Times New Roman" w:cs="Times New Roman"/>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9. svibnja 2025.</w:t>
      </w:r>
    </w:p>
    <w:p w14:paraId="53E8FD00" w14:textId="77777777" w:rsidR="00584BD7" w:rsidRPr="00163FAF" w:rsidRDefault="00584BD7" w:rsidP="00163FAF">
      <w:pPr>
        <w:spacing w:after="0" w:line="240" w:lineRule="auto"/>
        <w:ind w:left="720"/>
        <w:jc w:val="both"/>
        <w:rPr>
          <w:rFonts w:ascii="Times New Roman" w:eastAsia="Times New Roman" w:hAnsi="Times New Roman" w:cs="Times New Roman"/>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600F2E92" w14:textId="77777777" w:rsidR="00584BD7" w:rsidRPr="00163FAF" w:rsidRDefault="00584BD7"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Odgojno – obrazovni ciljevi</w:t>
      </w:r>
      <w:r w:rsidRPr="00163FAF">
        <w:rPr>
          <w:rFonts w:ascii="Times New Roman" w:eastAsia="Times New Roman" w:hAnsi="Times New Roman" w:cs="Times New Roman"/>
        </w:rPr>
        <w:t xml:space="preserve">: </w:t>
      </w:r>
    </w:p>
    <w:p w14:paraId="5BE6573E" w14:textId="315D650E" w:rsidR="00584BD7" w:rsidRPr="00163FAF" w:rsidRDefault="00584BD7">
      <w:pPr>
        <w:pStyle w:val="Odlomakpopisa"/>
        <w:numPr>
          <w:ilvl w:val="0"/>
          <w:numId w:val="60"/>
        </w:num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spoj povijesne baštine i prirodnih znamenitosti doline rijeke Neretve</w:t>
      </w:r>
    </w:p>
    <w:p w14:paraId="37C31488" w14:textId="04492231" w:rsidR="00584BD7" w:rsidRPr="00163FAF" w:rsidRDefault="00584BD7">
      <w:pPr>
        <w:pStyle w:val="Odlomakpopisa"/>
        <w:numPr>
          <w:ilvl w:val="0"/>
          <w:numId w:val="60"/>
        </w:num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povijest i latinski jezik: Narona; prvi muzej u Hrvatskoj izgrađen na arheološkom nalazištu</w:t>
      </w:r>
      <w:r w:rsidR="001F7635" w:rsidRPr="00163FAF">
        <w:rPr>
          <w:rFonts w:ascii="Times New Roman" w:eastAsia="Times New Roman" w:hAnsi="Times New Roman" w:cs="Times New Roman"/>
        </w:rPr>
        <w:t xml:space="preserve">; ostaci rimskog foruma i Augusteuma (hrama cara Augusta) </w:t>
      </w:r>
    </w:p>
    <w:p w14:paraId="2378F2A0" w14:textId="362949AC" w:rsidR="001F7635" w:rsidRPr="00163FAF" w:rsidRDefault="001F7635">
      <w:pPr>
        <w:pStyle w:val="Odlomakpopisa"/>
        <w:numPr>
          <w:ilvl w:val="0"/>
          <w:numId w:val="60"/>
        </w:num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lastRenderedPageBreak/>
        <w:t xml:space="preserve">biologija : Prirodoslovni muzej Metković, </w:t>
      </w:r>
      <w:r w:rsidR="00324B17" w:rsidRPr="00163FAF">
        <w:rPr>
          <w:rFonts w:ascii="Times New Roman" w:eastAsia="Times New Roman" w:hAnsi="Times New Roman" w:cs="Times New Roman"/>
        </w:rPr>
        <w:t>ornitološka</w:t>
      </w:r>
      <w:r w:rsidRPr="00163FAF">
        <w:rPr>
          <w:rFonts w:ascii="Times New Roman" w:eastAsia="Times New Roman" w:hAnsi="Times New Roman" w:cs="Times New Roman"/>
        </w:rPr>
        <w:t xml:space="preserve"> zbirka) : 300 vrsta ptica s područja Neretve, migracijske rute, močvarna staništa</w:t>
      </w:r>
    </w:p>
    <w:p w14:paraId="0AAD6831" w14:textId="6CBB1872" w:rsidR="001F7635" w:rsidRPr="00163FAF" w:rsidRDefault="001F7635">
      <w:pPr>
        <w:pStyle w:val="Odlomakpopisa"/>
        <w:numPr>
          <w:ilvl w:val="0"/>
          <w:numId w:val="60"/>
        </w:num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ručak u agroturističkom lokalnom restoranu</w:t>
      </w:r>
    </w:p>
    <w:p w14:paraId="3D2FBD2D" w14:textId="602DC831" w:rsidR="001F7635" w:rsidRPr="00163FAF" w:rsidRDefault="001F7635">
      <w:pPr>
        <w:pStyle w:val="Odlomakpopisa"/>
        <w:numPr>
          <w:ilvl w:val="0"/>
          <w:numId w:val="60"/>
        </w:num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biologija i geografija: vožnja neretvanskim lađama po rijeci i rukavcima, promatranje flore i faune, ekosustav</w:t>
      </w:r>
    </w:p>
    <w:p w14:paraId="7E999DDA" w14:textId="77777777" w:rsidR="001F7635" w:rsidRPr="00163FAF" w:rsidRDefault="001F7635" w:rsidP="00163FAF">
      <w:pPr>
        <w:pStyle w:val="Odlomakpopisa"/>
        <w:spacing w:after="0" w:line="240" w:lineRule="auto"/>
        <w:jc w:val="both"/>
        <w:rPr>
          <w:rFonts w:ascii="Times New Roman" w:eastAsia="Times New Roman" w:hAnsi="Times New Roman" w:cs="Times New Roman"/>
        </w:rPr>
      </w:pPr>
    </w:p>
    <w:p w14:paraId="3394EA7F" w14:textId="77777777" w:rsidR="001F7635" w:rsidRPr="00163FAF" w:rsidRDefault="001F7635" w:rsidP="00163FAF">
      <w:pPr>
        <w:pStyle w:val="Odlomakpopisa"/>
        <w:spacing w:after="0" w:line="240" w:lineRule="auto"/>
        <w:jc w:val="both"/>
        <w:rPr>
          <w:rFonts w:ascii="Times New Roman" w:eastAsia="Times New Roman" w:hAnsi="Times New Roman" w:cs="Times New Roman"/>
        </w:rPr>
      </w:pPr>
    </w:p>
    <w:p w14:paraId="367EEF24" w14:textId="3BAB13E7" w:rsidR="001F7635" w:rsidRPr="00163FAF" w:rsidRDefault="001F7635" w:rsidP="00163FAF">
      <w:pPr>
        <w:pStyle w:val="Odlomakpopisa"/>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Troškovnik</w:t>
      </w:r>
      <w:r w:rsidRPr="00163FAF">
        <w:rPr>
          <w:rFonts w:ascii="Times New Roman" w:eastAsia="Times New Roman" w:hAnsi="Times New Roman" w:cs="Times New Roman"/>
        </w:rPr>
        <w:t>: cca. 30 eura po učeniku (prijevoz, ulaznice u muzeje, vožnja po Neretvi i ručak)</w:t>
      </w:r>
    </w:p>
    <w:p w14:paraId="4F51153A" w14:textId="77777777" w:rsidR="001A09D3" w:rsidRPr="00163FAF" w:rsidRDefault="001A09D3" w:rsidP="00163FAF">
      <w:pPr>
        <w:spacing w:after="0" w:line="240" w:lineRule="auto"/>
        <w:jc w:val="both"/>
        <w:rPr>
          <w:rFonts w:ascii="Times New Roman" w:eastAsia="Times New Roman" w:hAnsi="Times New Roman" w:cs="Times New Roman"/>
          <w:b/>
          <w:i/>
          <w:color w:val="004DBB"/>
          <w:u w:val="single"/>
        </w:rPr>
      </w:pPr>
    </w:p>
    <w:p w14:paraId="407400EE" w14:textId="3DAF73DB" w:rsidR="0057697A" w:rsidRPr="00163FAF" w:rsidRDefault="00000000" w:rsidP="00163FAF">
      <w:pPr>
        <w:spacing w:after="0" w:line="240" w:lineRule="auto"/>
        <w:ind w:left="720"/>
        <w:jc w:val="both"/>
        <w:rPr>
          <w:rFonts w:ascii="Times New Roman" w:eastAsia="Times New Roman" w:hAnsi="Times New Roman" w:cs="Times New Roman"/>
          <w:b/>
          <w:i/>
          <w:color w:val="004DBB"/>
          <w:u w:val="single"/>
        </w:rPr>
      </w:pPr>
      <w:r w:rsidRPr="00163FAF">
        <w:rPr>
          <w:rFonts w:ascii="Times New Roman" w:eastAsia="Times New Roman" w:hAnsi="Times New Roman" w:cs="Times New Roman"/>
          <w:b/>
          <w:i/>
          <w:color w:val="004DBB"/>
          <w:u w:val="single"/>
        </w:rPr>
        <w:t>VII   JEDNODNEVNE VANU</w:t>
      </w:r>
      <w:r w:rsidR="00907AC3" w:rsidRPr="00163FAF">
        <w:rPr>
          <w:rFonts w:ascii="Times New Roman" w:eastAsia="Times New Roman" w:hAnsi="Times New Roman" w:cs="Times New Roman"/>
          <w:b/>
          <w:i/>
          <w:color w:val="004DBB"/>
          <w:u w:val="single"/>
        </w:rPr>
        <w:t>Č</w:t>
      </w:r>
      <w:r w:rsidRPr="00163FAF">
        <w:rPr>
          <w:rFonts w:ascii="Times New Roman" w:eastAsia="Times New Roman" w:hAnsi="Times New Roman" w:cs="Times New Roman"/>
          <w:b/>
          <w:i/>
          <w:color w:val="004DBB"/>
          <w:u w:val="single"/>
        </w:rPr>
        <w:t>IONI</w:t>
      </w:r>
      <w:r w:rsidR="00907AC3" w:rsidRPr="00163FAF">
        <w:rPr>
          <w:rFonts w:ascii="Times New Roman" w:eastAsia="Times New Roman" w:hAnsi="Times New Roman" w:cs="Times New Roman"/>
          <w:b/>
          <w:i/>
          <w:color w:val="004DBB"/>
          <w:u w:val="single"/>
        </w:rPr>
        <w:t>Č</w:t>
      </w:r>
      <w:r w:rsidRPr="00163FAF">
        <w:rPr>
          <w:rFonts w:ascii="Times New Roman" w:eastAsia="Times New Roman" w:hAnsi="Times New Roman" w:cs="Times New Roman"/>
          <w:b/>
          <w:i/>
          <w:color w:val="004DBB"/>
          <w:u w:val="single"/>
        </w:rPr>
        <w:t>NE AKTIVNSOTI</w:t>
      </w:r>
      <w:r w:rsidRPr="00163FAF">
        <w:rPr>
          <w:rFonts w:ascii="Times New Roman" w:eastAsia="Times New Roman" w:hAnsi="Times New Roman" w:cs="Times New Roman"/>
          <w:b/>
          <w:i/>
          <w:color w:val="0C0C0C"/>
          <w:u w:val="single"/>
        </w:rPr>
        <w:t>\</w:t>
      </w:r>
    </w:p>
    <w:p w14:paraId="3D5485A6" w14:textId="77777777" w:rsidR="0057697A" w:rsidRPr="00163FAF" w:rsidRDefault="0057697A" w:rsidP="00163FAF">
      <w:pPr>
        <w:spacing w:after="0" w:line="240" w:lineRule="auto"/>
        <w:ind w:left="720"/>
        <w:jc w:val="both"/>
        <w:rPr>
          <w:rFonts w:ascii="Times New Roman" w:eastAsia="Times New Roman" w:hAnsi="Times New Roman" w:cs="Times New Roman"/>
          <w:b/>
          <w:i/>
          <w:color w:val="0C0C0C"/>
          <w:u w:val="single"/>
        </w:rPr>
      </w:pPr>
    </w:p>
    <w:p w14:paraId="6E980D50" w14:textId="77777777" w:rsidR="0057697A" w:rsidRPr="00163FAF" w:rsidRDefault="00000000" w:rsidP="00163FAF">
      <w:pPr>
        <w:spacing w:after="0" w:line="240" w:lineRule="auto"/>
        <w:ind w:left="720"/>
        <w:jc w:val="both"/>
        <w:rPr>
          <w:rFonts w:ascii="Times New Roman" w:eastAsia="Times New Roman" w:hAnsi="Times New Roman" w:cs="Times New Roman"/>
          <w:u w:val="single"/>
        </w:rPr>
      </w:pPr>
      <w:r w:rsidRPr="00163FAF">
        <w:rPr>
          <w:rFonts w:ascii="Times New Roman" w:eastAsia="Times New Roman" w:hAnsi="Times New Roman" w:cs="Times New Roman"/>
          <w:b/>
          <w:color w:val="004DBB"/>
        </w:rPr>
        <w:t xml:space="preserve">VII a  MEMORIJALNI POHOD NA SRĐ </w:t>
      </w:r>
    </w:p>
    <w:p w14:paraId="5A43B85D" w14:textId="77777777" w:rsidR="0057697A" w:rsidRPr="00163FAF" w:rsidRDefault="00000000" w:rsidP="00163FAF">
      <w:pPr>
        <w:spacing w:after="0" w:line="240" w:lineRule="auto"/>
        <w:ind w:firstLine="1649"/>
        <w:jc w:val="both"/>
        <w:rPr>
          <w:rFonts w:ascii="Times New Roman" w:eastAsia="Times New Roman" w:hAnsi="Times New Roman" w:cs="Times New Roman"/>
        </w:rPr>
      </w:pPr>
      <w:r w:rsidRPr="00163FAF">
        <w:rPr>
          <w:rFonts w:ascii="Times New Roman" w:eastAsia="Times New Roman" w:hAnsi="Times New Roman" w:cs="Times New Roman"/>
        </w:rPr>
        <w:t xml:space="preserve">(za učenike svih razreda Dubrovačke privatne gimnazije); </w:t>
      </w:r>
    </w:p>
    <w:p w14:paraId="73049CD3" w14:textId="06FE920E" w:rsidR="0057697A" w:rsidRPr="00163FAF" w:rsidRDefault="00000000" w:rsidP="00163FAF">
      <w:pPr>
        <w:spacing w:after="0" w:line="240" w:lineRule="auto"/>
        <w:ind w:firstLine="1649"/>
        <w:jc w:val="both"/>
        <w:rPr>
          <w:rFonts w:ascii="Times New Roman" w:eastAsia="Times New Roman" w:hAnsi="Times New Roman" w:cs="Times New Roman"/>
        </w:rPr>
      </w:pPr>
      <w:r w:rsidRPr="00163FAF">
        <w:rPr>
          <w:rFonts w:ascii="Times New Roman" w:eastAsia="Times New Roman" w:hAnsi="Times New Roman" w:cs="Times New Roman"/>
        </w:rPr>
        <w:tab/>
      </w:r>
      <w:r w:rsidRPr="00163FAF">
        <w:rPr>
          <w:rFonts w:ascii="Times New Roman" w:eastAsia="Times New Roman" w:hAnsi="Times New Roman" w:cs="Times New Roman"/>
        </w:rPr>
        <w:tab/>
        <w:t xml:space="preserve">   </w:t>
      </w:r>
      <w:r w:rsidR="00FF44CE" w:rsidRPr="00163FAF">
        <w:rPr>
          <w:rFonts w:ascii="Times New Roman" w:eastAsia="Times New Roman" w:hAnsi="Times New Roman" w:cs="Times New Roman"/>
        </w:rPr>
        <w:t>Petak, 5. prosinca 2025. - svi razredi</w:t>
      </w:r>
    </w:p>
    <w:p w14:paraId="13015114" w14:textId="77777777" w:rsidR="0057697A" w:rsidRPr="00163FAF" w:rsidRDefault="0057697A" w:rsidP="00163FAF">
      <w:pPr>
        <w:spacing w:after="0" w:line="240" w:lineRule="auto"/>
        <w:jc w:val="both"/>
        <w:rPr>
          <w:rFonts w:ascii="Times New Roman" w:eastAsia="Times New Roman" w:hAnsi="Times New Roman" w:cs="Times New Roman"/>
        </w:rPr>
      </w:pPr>
    </w:p>
    <w:p w14:paraId="34901AA6" w14:textId="76810E40"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Voditelji aktivnosti</w:t>
      </w:r>
      <w:r w:rsidRPr="00163FAF">
        <w:rPr>
          <w:rFonts w:ascii="Times New Roman" w:eastAsia="Times New Roman" w:hAnsi="Times New Roman" w:cs="Times New Roman"/>
        </w:rPr>
        <w:t>: Dražen Šprem prof. TZK,</w:t>
      </w:r>
      <w:r w:rsidR="00907AC3" w:rsidRPr="00163FAF">
        <w:rPr>
          <w:rFonts w:ascii="Times New Roman" w:eastAsia="Times New Roman" w:hAnsi="Times New Roman" w:cs="Times New Roman"/>
        </w:rPr>
        <w:t xml:space="preserve"> </w:t>
      </w:r>
      <w:r w:rsidRPr="00163FAF">
        <w:rPr>
          <w:rFonts w:ascii="Times New Roman" w:eastAsia="Times New Roman" w:hAnsi="Times New Roman" w:cs="Times New Roman"/>
        </w:rPr>
        <w:t xml:space="preserve"> Klaudia </w:t>
      </w:r>
      <w:r w:rsidR="00907AC3" w:rsidRPr="00163FAF">
        <w:rPr>
          <w:rFonts w:ascii="Times New Roman" w:eastAsia="Times New Roman" w:hAnsi="Times New Roman" w:cs="Times New Roman"/>
        </w:rPr>
        <w:t>Lazarević</w:t>
      </w:r>
      <w:r w:rsidRPr="00163FAF">
        <w:rPr>
          <w:rFonts w:ascii="Times New Roman" w:eastAsia="Times New Roman" w:hAnsi="Times New Roman" w:cs="Times New Roman"/>
        </w:rPr>
        <w:t>,</w:t>
      </w:r>
      <w:r w:rsidR="00907AC3" w:rsidRPr="00163FAF">
        <w:rPr>
          <w:rFonts w:ascii="Times New Roman" w:eastAsia="Times New Roman" w:hAnsi="Times New Roman" w:cs="Times New Roman"/>
        </w:rPr>
        <w:t xml:space="preserve"> </w:t>
      </w:r>
      <w:r w:rsidRPr="00163FAF">
        <w:rPr>
          <w:rFonts w:ascii="Times New Roman" w:eastAsia="Times New Roman" w:hAnsi="Times New Roman" w:cs="Times New Roman"/>
        </w:rPr>
        <w:t xml:space="preserve"> prof. povijesti</w:t>
      </w:r>
    </w:p>
    <w:p w14:paraId="175B167E" w14:textId="77777777" w:rsidR="0057697A" w:rsidRPr="00163FAF" w:rsidRDefault="0057697A" w:rsidP="00163FAF">
      <w:pPr>
        <w:spacing w:after="0" w:line="240" w:lineRule="auto"/>
        <w:jc w:val="both"/>
        <w:rPr>
          <w:rFonts w:ascii="Times New Roman" w:eastAsia="Times New Roman" w:hAnsi="Times New Roman" w:cs="Times New Roman"/>
        </w:rPr>
      </w:pPr>
    </w:p>
    <w:p w14:paraId="1C7A9E7E" w14:textId="77777777" w:rsidR="0057697A" w:rsidRPr="00163FAF" w:rsidRDefault="00000000">
      <w:pPr>
        <w:numPr>
          <w:ilvl w:val="0"/>
          <w:numId w:val="26"/>
        </w:numPr>
        <w:spacing w:after="0" w:line="240" w:lineRule="auto"/>
        <w:ind w:left="1080" w:hanging="360"/>
        <w:jc w:val="both"/>
        <w:rPr>
          <w:rFonts w:ascii="Times New Roman" w:eastAsia="Times New Roman" w:hAnsi="Times New Roman" w:cs="Times New Roman"/>
        </w:rPr>
      </w:pPr>
      <w:r w:rsidRPr="00163FAF">
        <w:rPr>
          <w:rFonts w:ascii="Times New Roman" w:eastAsia="Times New Roman" w:hAnsi="Times New Roman" w:cs="Times New Roman"/>
          <w:b/>
        </w:rPr>
        <w:t>Odgojno – obrazovni ciljevi</w:t>
      </w:r>
      <w:r w:rsidRPr="00163FAF">
        <w:rPr>
          <w:rFonts w:ascii="Times New Roman" w:eastAsia="Times New Roman" w:hAnsi="Times New Roman" w:cs="Times New Roman"/>
        </w:rPr>
        <w:t xml:space="preserve">: </w:t>
      </w:r>
    </w:p>
    <w:p w14:paraId="271EFC86" w14:textId="77777777" w:rsidR="0057697A" w:rsidRPr="00163FAF" w:rsidRDefault="0057697A" w:rsidP="00163FAF">
      <w:pPr>
        <w:spacing w:after="0" w:line="240" w:lineRule="auto"/>
        <w:jc w:val="both"/>
        <w:rPr>
          <w:rFonts w:ascii="Times New Roman" w:eastAsia="Times New Roman" w:hAnsi="Times New Roman" w:cs="Times New Roman"/>
        </w:rPr>
      </w:pPr>
    </w:p>
    <w:p w14:paraId="6ACA75B9" w14:textId="275BCADE" w:rsidR="0057697A" w:rsidRPr="00163FAF" w:rsidRDefault="00000000">
      <w:pPr>
        <w:numPr>
          <w:ilvl w:val="0"/>
          <w:numId w:val="27"/>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antropološki ciljevi; stimulirati skladan rast i razvoj učenika povećanjem mišićne mase i redukcijom potkožnog masnog tkiva. Utjecati na razvoj opće motorike s naglaskom na povećanje koordinacije, eksplozivne, statičke, i repetitivne snage te ravnoteže i fleksibilnosti. Utjecati na povećanje funkcije dišnog i </w:t>
      </w:r>
      <w:r w:rsidR="00A93CB3" w:rsidRPr="00163FAF">
        <w:rPr>
          <w:rFonts w:ascii="Times New Roman" w:eastAsia="Times New Roman" w:hAnsi="Times New Roman" w:cs="Times New Roman"/>
        </w:rPr>
        <w:t>srčano žilnog</w:t>
      </w:r>
      <w:r w:rsidRPr="00163FAF">
        <w:rPr>
          <w:rFonts w:ascii="Times New Roman" w:eastAsia="Times New Roman" w:hAnsi="Times New Roman" w:cs="Times New Roman"/>
        </w:rPr>
        <w:t xml:space="preserve"> sustava u svrhu uspostave ravnoteže između dopreme i potrošnje energije, smanjenje živčane napetosti</w:t>
      </w:r>
    </w:p>
    <w:p w14:paraId="74131A43" w14:textId="375D5DBC" w:rsidR="0057697A" w:rsidRPr="00163FAF" w:rsidRDefault="00000000">
      <w:pPr>
        <w:numPr>
          <w:ilvl w:val="0"/>
          <w:numId w:val="27"/>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obrazovni ciljevi; provjera motoričkih sposobnosti repetitivne snage, fleksibilnosti ruku i nogu, brzine, ravnoteže i </w:t>
      </w:r>
      <w:r w:rsidR="00A93CB3" w:rsidRPr="00163FAF">
        <w:rPr>
          <w:rFonts w:ascii="Times New Roman" w:eastAsia="Times New Roman" w:hAnsi="Times New Roman" w:cs="Times New Roman"/>
        </w:rPr>
        <w:t>koordinacije</w:t>
      </w:r>
      <w:r w:rsidRPr="00163FAF">
        <w:rPr>
          <w:rFonts w:ascii="Times New Roman" w:eastAsia="Times New Roman" w:hAnsi="Times New Roman" w:cs="Times New Roman"/>
        </w:rPr>
        <w:t>; memoriranje doga</w:t>
      </w:r>
      <w:r w:rsidR="00A93CB3" w:rsidRPr="00163FAF">
        <w:rPr>
          <w:rFonts w:ascii="Times New Roman" w:eastAsia="Times New Roman" w:hAnsi="Times New Roman" w:cs="Times New Roman"/>
        </w:rPr>
        <w:t>đ</w:t>
      </w:r>
      <w:r w:rsidRPr="00163FAF">
        <w:rPr>
          <w:rFonts w:ascii="Times New Roman" w:eastAsia="Times New Roman" w:hAnsi="Times New Roman" w:cs="Times New Roman"/>
        </w:rPr>
        <w:t xml:space="preserve">aja iz Domovinskog rata na </w:t>
      </w:r>
      <w:r w:rsidR="00A93CB3" w:rsidRPr="00163FAF">
        <w:rPr>
          <w:rFonts w:ascii="Times New Roman" w:eastAsia="Times New Roman" w:hAnsi="Times New Roman" w:cs="Times New Roman"/>
        </w:rPr>
        <w:t>autentičnim</w:t>
      </w:r>
      <w:r w:rsidRPr="00163FAF">
        <w:rPr>
          <w:rFonts w:ascii="Times New Roman" w:eastAsia="Times New Roman" w:hAnsi="Times New Roman" w:cs="Times New Roman"/>
        </w:rPr>
        <w:t xml:space="preserve"> lokacijama obrane Grada Dubrovnika u agresorskom napadu srpskih i crnogorskih snaga 6. prosinca 1991. </w:t>
      </w:r>
    </w:p>
    <w:p w14:paraId="1BE37773" w14:textId="62492376" w:rsidR="0057697A" w:rsidRPr="00163FAF" w:rsidRDefault="00000000">
      <w:pPr>
        <w:numPr>
          <w:ilvl w:val="0"/>
          <w:numId w:val="27"/>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odgojni ciljevi; primjerenom organizacijom stavljati učenike u međusobne odnose koji učvršćuju zajedništvo i radnu disciplinu, usvajanje zdravstveno-higijenskih navika, razvijanje pozitivnih domoljubnih stavova i zahvalnosti braniteljima Grada prigodom </w:t>
      </w:r>
      <w:r w:rsidR="00A93CB3" w:rsidRPr="00163FAF">
        <w:rPr>
          <w:rFonts w:ascii="Times New Roman" w:eastAsia="Times New Roman" w:hAnsi="Times New Roman" w:cs="Times New Roman"/>
        </w:rPr>
        <w:t>obilježavanja</w:t>
      </w:r>
      <w:r w:rsidRPr="00163FAF">
        <w:rPr>
          <w:rFonts w:ascii="Times New Roman" w:eastAsia="Times New Roman" w:hAnsi="Times New Roman" w:cs="Times New Roman"/>
        </w:rPr>
        <w:t xml:space="preserve"> njihovog spomen dana. </w:t>
      </w:r>
    </w:p>
    <w:p w14:paraId="006A3B0B" w14:textId="77777777" w:rsidR="0057697A" w:rsidRPr="00163FAF" w:rsidRDefault="0057697A" w:rsidP="00163FAF">
      <w:pPr>
        <w:spacing w:after="0" w:line="240" w:lineRule="auto"/>
        <w:jc w:val="both"/>
        <w:rPr>
          <w:rFonts w:ascii="Times New Roman" w:eastAsia="Times New Roman" w:hAnsi="Times New Roman" w:cs="Times New Roman"/>
        </w:rPr>
      </w:pPr>
    </w:p>
    <w:p w14:paraId="0667B452" w14:textId="77777777" w:rsidR="0057697A" w:rsidRPr="00163FAF" w:rsidRDefault="00000000">
      <w:pPr>
        <w:numPr>
          <w:ilvl w:val="0"/>
          <w:numId w:val="28"/>
        </w:numPr>
        <w:spacing w:after="0" w:line="240" w:lineRule="auto"/>
        <w:ind w:left="1080" w:hanging="360"/>
        <w:jc w:val="both"/>
        <w:rPr>
          <w:rFonts w:ascii="Times New Roman" w:eastAsia="Times New Roman" w:hAnsi="Times New Roman" w:cs="Times New Roman"/>
        </w:rPr>
      </w:pPr>
      <w:r w:rsidRPr="00163FAF">
        <w:rPr>
          <w:rFonts w:ascii="Times New Roman" w:eastAsia="Times New Roman" w:hAnsi="Times New Roman" w:cs="Times New Roman"/>
          <w:b/>
        </w:rPr>
        <w:t>Ishodi aktivnosti</w:t>
      </w:r>
      <w:r w:rsidRPr="00163FAF">
        <w:rPr>
          <w:rFonts w:ascii="Times New Roman" w:eastAsia="Times New Roman" w:hAnsi="Times New Roman" w:cs="Times New Roman"/>
        </w:rPr>
        <w:t>:</w:t>
      </w:r>
    </w:p>
    <w:p w14:paraId="537D5E6B" w14:textId="77777777" w:rsidR="0057697A" w:rsidRPr="00163FAF" w:rsidRDefault="0057697A" w:rsidP="00163FAF">
      <w:pPr>
        <w:spacing w:after="0" w:line="240" w:lineRule="auto"/>
        <w:ind w:left="720"/>
        <w:jc w:val="both"/>
        <w:rPr>
          <w:rFonts w:ascii="Times New Roman" w:eastAsia="Times New Roman" w:hAnsi="Times New Roman" w:cs="Times New Roman"/>
        </w:rPr>
      </w:pPr>
    </w:p>
    <w:p w14:paraId="0B9C0FCA" w14:textId="77777777" w:rsidR="0057697A" w:rsidRPr="00163FAF" w:rsidRDefault="00000000">
      <w:pPr>
        <w:numPr>
          <w:ilvl w:val="0"/>
          <w:numId w:val="29"/>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primjenjuje stečena teorijska i motorička znanja</w:t>
      </w:r>
    </w:p>
    <w:p w14:paraId="7D167599" w14:textId="77777777" w:rsidR="0057697A" w:rsidRPr="00163FAF" w:rsidRDefault="00000000">
      <w:pPr>
        <w:numPr>
          <w:ilvl w:val="0"/>
          <w:numId w:val="29"/>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izvodi složenija motorička gibanja u situacijskim uvjetima</w:t>
      </w:r>
    </w:p>
    <w:p w14:paraId="61AA57C8" w14:textId="77777777" w:rsidR="0057697A" w:rsidRPr="00163FAF" w:rsidRDefault="00000000">
      <w:pPr>
        <w:numPr>
          <w:ilvl w:val="0"/>
          <w:numId w:val="29"/>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provodi primjerenu prehranu i hidrataciju organizma tijekom motoričke aktivnosti</w:t>
      </w:r>
    </w:p>
    <w:p w14:paraId="5EF66E65" w14:textId="77777777" w:rsidR="0057697A" w:rsidRPr="00163FAF" w:rsidRDefault="00000000">
      <w:pPr>
        <w:numPr>
          <w:ilvl w:val="0"/>
          <w:numId w:val="29"/>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primjenjuje tjelovježbu u prirodi i aktivno provodi slobodno vrijeme</w:t>
      </w:r>
    </w:p>
    <w:p w14:paraId="2EF5F142" w14:textId="77777777" w:rsidR="0057697A" w:rsidRPr="00163FAF" w:rsidRDefault="00000000">
      <w:pPr>
        <w:numPr>
          <w:ilvl w:val="0"/>
          <w:numId w:val="29"/>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sudjeluje u aktivnostima koje uvažavaju različitosti, poštivanje drugog i drugačijeg</w:t>
      </w:r>
    </w:p>
    <w:p w14:paraId="2C353F47" w14:textId="450ED04A" w:rsidR="0057697A" w:rsidRPr="00163FAF" w:rsidRDefault="00000000">
      <w:pPr>
        <w:numPr>
          <w:ilvl w:val="0"/>
          <w:numId w:val="29"/>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Memoriranje datuma, ljudi , mjesta i događaja  koji su položili </w:t>
      </w:r>
      <w:r w:rsidR="00A93CB3" w:rsidRPr="00163FAF">
        <w:rPr>
          <w:rFonts w:ascii="Times New Roman" w:eastAsia="Times New Roman" w:hAnsi="Times New Roman" w:cs="Times New Roman"/>
        </w:rPr>
        <w:t>svoje</w:t>
      </w:r>
      <w:r w:rsidRPr="00163FAF">
        <w:rPr>
          <w:rFonts w:ascii="Times New Roman" w:eastAsia="Times New Roman" w:hAnsi="Times New Roman" w:cs="Times New Roman"/>
        </w:rPr>
        <w:t xml:space="preserve"> živote na oltar Domovine za slobodu Dubrovnika i neovisnost demokratske Republike Hrvatske</w:t>
      </w:r>
    </w:p>
    <w:p w14:paraId="0A0F5E5D" w14:textId="77777777" w:rsidR="00163FAF" w:rsidRPr="00163FAF" w:rsidRDefault="00163FAF" w:rsidP="00163FAF">
      <w:pPr>
        <w:spacing w:after="0" w:line="240" w:lineRule="auto"/>
        <w:jc w:val="both"/>
        <w:rPr>
          <w:rFonts w:ascii="Times New Roman" w:eastAsia="Times New Roman" w:hAnsi="Times New Roman" w:cs="Times New Roman"/>
        </w:rPr>
      </w:pPr>
    </w:p>
    <w:p w14:paraId="747BE4CE" w14:textId="77777777" w:rsidR="0057697A" w:rsidRPr="00163FAF" w:rsidRDefault="00000000">
      <w:pPr>
        <w:numPr>
          <w:ilvl w:val="0"/>
          <w:numId w:val="30"/>
        </w:numPr>
        <w:spacing w:after="0" w:line="240" w:lineRule="auto"/>
        <w:ind w:left="1080" w:hanging="360"/>
        <w:jc w:val="both"/>
        <w:rPr>
          <w:rFonts w:ascii="Times New Roman" w:eastAsia="Times New Roman" w:hAnsi="Times New Roman" w:cs="Times New Roman"/>
        </w:rPr>
      </w:pPr>
      <w:r w:rsidRPr="00163FAF">
        <w:rPr>
          <w:rFonts w:ascii="Times New Roman" w:eastAsia="Times New Roman" w:hAnsi="Times New Roman" w:cs="Times New Roman"/>
          <w:b/>
        </w:rPr>
        <w:t>Oblici rada</w:t>
      </w:r>
      <w:r w:rsidRPr="00163FAF">
        <w:rPr>
          <w:rFonts w:ascii="Times New Roman" w:eastAsia="Times New Roman" w:hAnsi="Times New Roman" w:cs="Times New Roman"/>
        </w:rPr>
        <w:t>:</w:t>
      </w:r>
    </w:p>
    <w:p w14:paraId="5005BA75" w14:textId="77777777" w:rsidR="0057697A" w:rsidRPr="00163FAF" w:rsidRDefault="0057697A" w:rsidP="00163FAF">
      <w:pPr>
        <w:spacing w:after="0" w:line="240" w:lineRule="auto"/>
        <w:ind w:left="720"/>
        <w:jc w:val="both"/>
        <w:rPr>
          <w:rFonts w:ascii="Times New Roman" w:eastAsia="Times New Roman" w:hAnsi="Times New Roman" w:cs="Times New Roman"/>
        </w:rPr>
      </w:pPr>
    </w:p>
    <w:p w14:paraId="06CEEBA8" w14:textId="77777777" w:rsidR="0057697A" w:rsidRPr="00163FAF" w:rsidRDefault="00000000">
      <w:pPr>
        <w:numPr>
          <w:ilvl w:val="0"/>
          <w:numId w:val="31"/>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individualni i grupni oblik rada</w:t>
      </w:r>
    </w:p>
    <w:p w14:paraId="4B3334A4" w14:textId="77777777" w:rsidR="0057697A" w:rsidRDefault="0057697A" w:rsidP="00163FAF">
      <w:pPr>
        <w:spacing w:after="0" w:line="240" w:lineRule="auto"/>
        <w:jc w:val="both"/>
        <w:rPr>
          <w:rFonts w:ascii="Times New Roman" w:eastAsia="Times New Roman" w:hAnsi="Times New Roman" w:cs="Times New Roman"/>
        </w:rPr>
      </w:pPr>
    </w:p>
    <w:p w14:paraId="71AADB06" w14:textId="77777777" w:rsidR="00163FAF" w:rsidRDefault="00163FAF" w:rsidP="00163FAF">
      <w:pPr>
        <w:spacing w:after="0" w:line="240" w:lineRule="auto"/>
        <w:jc w:val="both"/>
        <w:rPr>
          <w:rFonts w:ascii="Times New Roman" w:eastAsia="Times New Roman" w:hAnsi="Times New Roman" w:cs="Times New Roman"/>
        </w:rPr>
      </w:pPr>
    </w:p>
    <w:p w14:paraId="42FF31F1" w14:textId="77777777" w:rsidR="00163FAF" w:rsidRPr="00163FAF" w:rsidRDefault="00163FAF" w:rsidP="00163FAF">
      <w:pPr>
        <w:spacing w:after="0" w:line="240" w:lineRule="auto"/>
        <w:jc w:val="both"/>
        <w:rPr>
          <w:rFonts w:ascii="Times New Roman" w:eastAsia="Times New Roman" w:hAnsi="Times New Roman" w:cs="Times New Roman"/>
        </w:rPr>
      </w:pPr>
    </w:p>
    <w:p w14:paraId="067762A8" w14:textId="77777777" w:rsidR="0057697A" w:rsidRPr="00163FAF" w:rsidRDefault="00000000">
      <w:pPr>
        <w:numPr>
          <w:ilvl w:val="0"/>
          <w:numId w:val="32"/>
        </w:numPr>
        <w:spacing w:after="0" w:line="240" w:lineRule="auto"/>
        <w:ind w:left="1080" w:hanging="360"/>
        <w:jc w:val="both"/>
        <w:rPr>
          <w:rFonts w:ascii="Times New Roman" w:eastAsia="Times New Roman" w:hAnsi="Times New Roman" w:cs="Times New Roman"/>
        </w:rPr>
      </w:pPr>
      <w:r w:rsidRPr="00163FAF">
        <w:rPr>
          <w:rFonts w:ascii="Times New Roman" w:eastAsia="Times New Roman" w:hAnsi="Times New Roman" w:cs="Times New Roman"/>
          <w:b/>
        </w:rPr>
        <w:lastRenderedPageBreak/>
        <w:t>Metode rada</w:t>
      </w:r>
      <w:r w:rsidRPr="00163FAF">
        <w:rPr>
          <w:rFonts w:ascii="Times New Roman" w:eastAsia="Times New Roman" w:hAnsi="Times New Roman" w:cs="Times New Roman"/>
        </w:rPr>
        <w:t xml:space="preserve">: </w:t>
      </w:r>
    </w:p>
    <w:p w14:paraId="2D1069CD" w14:textId="77777777" w:rsidR="0057697A" w:rsidRPr="00163FAF" w:rsidRDefault="0057697A" w:rsidP="00163FAF">
      <w:pPr>
        <w:spacing w:after="0" w:line="240" w:lineRule="auto"/>
        <w:jc w:val="both"/>
        <w:rPr>
          <w:rFonts w:ascii="Times New Roman" w:eastAsia="Times New Roman" w:hAnsi="Times New Roman" w:cs="Times New Roman"/>
        </w:rPr>
      </w:pPr>
    </w:p>
    <w:p w14:paraId="69B79BBC" w14:textId="77777777" w:rsidR="0057697A" w:rsidRPr="00163FAF" w:rsidRDefault="00000000">
      <w:pPr>
        <w:numPr>
          <w:ilvl w:val="0"/>
          <w:numId w:val="33"/>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demonstracija tehnike uspona i silaženja po prirodnim stazama</w:t>
      </w:r>
    </w:p>
    <w:p w14:paraId="43DE7954" w14:textId="77777777" w:rsidR="0057697A" w:rsidRPr="00163FAF" w:rsidRDefault="00000000">
      <w:pPr>
        <w:numPr>
          <w:ilvl w:val="0"/>
          <w:numId w:val="33"/>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sintetička metoda učenja</w:t>
      </w:r>
    </w:p>
    <w:p w14:paraId="48E152EC" w14:textId="77777777" w:rsidR="0057697A" w:rsidRPr="00163FAF" w:rsidRDefault="00000000">
      <w:pPr>
        <w:numPr>
          <w:ilvl w:val="0"/>
          <w:numId w:val="33"/>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usmeno izlaganje i vodstvo profesora tijekom pohoda</w:t>
      </w:r>
    </w:p>
    <w:p w14:paraId="0737058C" w14:textId="77777777" w:rsidR="0057697A" w:rsidRPr="00163FAF" w:rsidRDefault="0057697A" w:rsidP="00163FAF">
      <w:pPr>
        <w:spacing w:after="0" w:line="240" w:lineRule="auto"/>
        <w:jc w:val="both"/>
        <w:rPr>
          <w:rFonts w:ascii="Times New Roman" w:eastAsia="Times New Roman" w:hAnsi="Times New Roman" w:cs="Times New Roman"/>
        </w:rPr>
      </w:pPr>
    </w:p>
    <w:p w14:paraId="7C6F3C7E" w14:textId="699DDFCA" w:rsidR="0057697A" w:rsidRPr="00163FAF" w:rsidRDefault="00A93CB3">
      <w:pPr>
        <w:numPr>
          <w:ilvl w:val="0"/>
          <w:numId w:val="34"/>
        </w:numPr>
        <w:spacing w:after="0" w:line="240" w:lineRule="auto"/>
        <w:ind w:left="1080" w:hanging="360"/>
        <w:jc w:val="both"/>
        <w:rPr>
          <w:rFonts w:ascii="Times New Roman" w:eastAsia="Times New Roman" w:hAnsi="Times New Roman" w:cs="Times New Roman"/>
        </w:rPr>
      </w:pPr>
      <w:r w:rsidRPr="00163FAF">
        <w:rPr>
          <w:rFonts w:ascii="Times New Roman" w:eastAsia="Times New Roman" w:hAnsi="Times New Roman" w:cs="Times New Roman"/>
          <w:b/>
        </w:rPr>
        <w:t>Interdisciplinarnost nastave /predmetne i među predmetne teme:</w:t>
      </w:r>
    </w:p>
    <w:p w14:paraId="5270B638" w14:textId="77777777" w:rsidR="0057697A" w:rsidRPr="00163FAF" w:rsidRDefault="0057697A" w:rsidP="00163FAF">
      <w:pPr>
        <w:spacing w:after="0" w:line="240" w:lineRule="auto"/>
        <w:jc w:val="both"/>
        <w:rPr>
          <w:rFonts w:ascii="Times New Roman" w:eastAsia="Times New Roman" w:hAnsi="Times New Roman" w:cs="Times New Roman"/>
        </w:rPr>
      </w:pPr>
    </w:p>
    <w:p w14:paraId="490B5357" w14:textId="77777777" w:rsidR="0057697A" w:rsidRPr="00163FAF" w:rsidRDefault="00000000">
      <w:pPr>
        <w:numPr>
          <w:ilvl w:val="0"/>
          <w:numId w:val="35"/>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prepoznaje važnost održavanja tjelesnih potencijala na optimalnoj razini</w:t>
      </w:r>
    </w:p>
    <w:p w14:paraId="52891801" w14:textId="77777777" w:rsidR="0057697A" w:rsidRPr="00163FAF" w:rsidRDefault="00000000">
      <w:pPr>
        <w:numPr>
          <w:ilvl w:val="0"/>
          <w:numId w:val="35"/>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razvija sliku o sebi i osobne potencijale</w:t>
      </w:r>
    </w:p>
    <w:p w14:paraId="706AD1AD" w14:textId="77777777" w:rsidR="0057697A" w:rsidRPr="00163FAF" w:rsidRDefault="00000000">
      <w:pPr>
        <w:numPr>
          <w:ilvl w:val="0"/>
          <w:numId w:val="35"/>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upravlja svojim emocijama i ponašanjem</w:t>
      </w:r>
    </w:p>
    <w:p w14:paraId="4CFAC897" w14:textId="77777777" w:rsidR="0057697A" w:rsidRPr="00163FAF" w:rsidRDefault="00000000">
      <w:pPr>
        <w:numPr>
          <w:ilvl w:val="0"/>
          <w:numId w:val="35"/>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razvija tolerantan odnos prema drugima</w:t>
      </w:r>
    </w:p>
    <w:p w14:paraId="4BEE34AD" w14:textId="77777777" w:rsidR="0057697A" w:rsidRPr="00163FAF" w:rsidRDefault="00000000">
      <w:pPr>
        <w:numPr>
          <w:ilvl w:val="0"/>
          <w:numId w:val="35"/>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procjenjuje situacije koje mogu izazvati stres i odabire primjerene načine oslobađanja od stresa</w:t>
      </w:r>
    </w:p>
    <w:p w14:paraId="0C67B94D" w14:textId="77777777" w:rsidR="0057697A" w:rsidRPr="00163FAF" w:rsidRDefault="00000000">
      <w:pPr>
        <w:numPr>
          <w:ilvl w:val="0"/>
          <w:numId w:val="35"/>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djeluje u skladu s načelima održivoga razvoja s ciljem zaštite prirode i okoliša te prosuđuje značaj održivoga razvoja za opću dobrobit</w:t>
      </w:r>
    </w:p>
    <w:p w14:paraId="023C7A65" w14:textId="77777777" w:rsidR="0057697A" w:rsidRPr="00163FAF" w:rsidRDefault="00000000">
      <w:pPr>
        <w:numPr>
          <w:ilvl w:val="0"/>
          <w:numId w:val="35"/>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primjenjuje prehranu prilagođenu godišnjem dobu i podneblju u svakodnevnome životu</w:t>
      </w:r>
    </w:p>
    <w:p w14:paraId="653029BD" w14:textId="469AB9A6" w:rsidR="0057697A" w:rsidRPr="00163FAF" w:rsidRDefault="00000000">
      <w:pPr>
        <w:numPr>
          <w:ilvl w:val="0"/>
          <w:numId w:val="35"/>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nastava tjelesne i zdravstvene kulture te nastava </w:t>
      </w:r>
      <w:r w:rsidR="00DC082B" w:rsidRPr="00163FAF">
        <w:rPr>
          <w:rFonts w:ascii="Times New Roman" w:eastAsia="Times New Roman" w:hAnsi="Times New Roman" w:cs="Times New Roman"/>
        </w:rPr>
        <w:t>povijesti</w:t>
      </w:r>
    </w:p>
    <w:p w14:paraId="03BE2895" w14:textId="77777777" w:rsidR="0057697A" w:rsidRPr="00163FAF" w:rsidRDefault="0057697A" w:rsidP="00163FAF">
      <w:pPr>
        <w:spacing w:after="0" w:line="240" w:lineRule="auto"/>
        <w:jc w:val="both"/>
        <w:rPr>
          <w:rFonts w:ascii="Times New Roman" w:eastAsia="Times New Roman" w:hAnsi="Times New Roman" w:cs="Times New Roman"/>
        </w:rPr>
      </w:pPr>
    </w:p>
    <w:p w14:paraId="31279C58" w14:textId="77777777" w:rsidR="0057697A" w:rsidRPr="00163FAF" w:rsidRDefault="00000000">
      <w:pPr>
        <w:numPr>
          <w:ilvl w:val="0"/>
          <w:numId w:val="36"/>
        </w:numPr>
        <w:spacing w:after="0" w:line="240" w:lineRule="auto"/>
        <w:ind w:left="1080" w:hanging="360"/>
        <w:jc w:val="both"/>
        <w:rPr>
          <w:rFonts w:ascii="Times New Roman" w:eastAsia="Times New Roman" w:hAnsi="Times New Roman" w:cs="Times New Roman"/>
        </w:rPr>
      </w:pPr>
      <w:r w:rsidRPr="00163FAF">
        <w:rPr>
          <w:rFonts w:ascii="Times New Roman" w:eastAsia="Times New Roman" w:hAnsi="Times New Roman" w:cs="Times New Roman"/>
          <w:b/>
        </w:rPr>
        <w:t>Načini praćenja i vrednovanja aktivnosti</w:t>
      </w:r>
      <w:r w:rsidRPr="00163FAF">
        <w:rPr>
          <w:rFonts w:ascii="Times New Roman" w:eastAsia="Times New Roman" w:hAnsi="Times New Roman" w:cs="Times New Roman"/>
        </w:rPr>
        <w:t xml:space="preserve">: </w:t>
      </w:r>
    </w:p>
    <w:p w14:paraId="57A5A8FE" w14:textId="77777777" w:rsidR="0057697A" w:rsidRPr="00163FAF" w:rsidRDefault="0057697A" w:rsidP="00163FAF">
      <w:pPr>
        <w:spacing w:after="0" w:line="240" w:lineRule="auto"/>
        <w:jc w:val="both"/>
        <w:rPr>
          <w:rFonts w:ascii="Times New Roman" w:eastAsia="Times New Roman" w:hAnsi="Times New Roman" w:cs="Times New Roman"/>
        </w:rPr>
      </w:pPr>
    </w:p>
    <w:p w14:paraId="09510DFD" w14:textId="77777777" w:rsidR="0057697A" w:rsidRPr="00163FAF" w:rsidRDefault="00000000">
      <w:pPr>
        <w:numPr>
          <w:ilvl w:val="0"/>
          <w:numId w:val="37"/>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analiza terenske nastave na školskom satu TZK</w:t>
      </w:r>
    </w:p>
    <w:p w14:paraId="0592641A" w14:textId="77777777" w:rsidR="0057697A" w:rsidRPr="00163FAF" w:rsidRDefault="00000000">
      <w:pPr>
        <w:numPr>
          <w:ilvl w:val="0"/>
          <w:numId w:val="37"/>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izložba fotografija i materijala prikupljenih na terenskoj nastavi i njihovo objavljivanje na mrežnim stranicama škole</w:t>
      </w:r>
    </w:p>
    <w:p w14:paraId="5C16EDF8" w14:textId="77777777" w:rsidR="0057697A" w:rsidRPr="00163FAF" w:rsidRDefault="00000000">
      <w:pPr>
        <w:numPr>
          <w:ilvl w:val="0"/>
          <w:numId w:val="37"/>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sumativno vrednovanje aktivnosti učenika</w:t>
      </w:r>
    </w:p>
    <w:p w14:paraId="76B42998" w14:textId="77777777" w:rsidR="0057697A" w:rsidRPr="00163FAF" w:rsidRDefault="0057697A" w:rsidP="00163FAF">
      <w:pPr>
        <w:spacing w:after="0" w:line="240" w:lineRule="auto"/>
        <w:jc w:val="both"/>
        <w:rPr>
          <w:rFonts w:ascii="Times New Roman" w:eastAsia="Times New Roman" w:hAnsi="Times New Roman" w:cs="Times New Roman"/>
        </w:rPr>
      </w:pPr>
    </w:p>
    <w:p w14:paraId="78AC98A3" w14:textId="77777777" w:rsidR="0057697A" w:rsidRDefault="00000000">
      <w:pPr>
        <w:numPr>
          <w:ilvl w:val="0"/>
          <w:numId w:val="38"/>
        </w:numPr>
        <w:spacing w:after="0" w:line="240" w:lineRule="auto"/>
        <w:ind w:left="1080" w:hanging="360"/>
        <w:jc w:val="both"/>
        <w:rPr>
          <w:rFonts w:ascii="Times New Roman" w:eastAsia="Times New Roman" w:hAnsi="Times New Roman" w:cs="Times New Roman"/>
        </w:rPr>
      </w:pPr>
      <w:r w:rsidRPr="00163FAF">
        <w:rPr>
          <w:rFonts w:ascii="Times New Roman" w:eastAsia="Times New Roman" w:hAnsi="Times New Roman" w:cs="Times New Roman"/>
          <w:b/>
        </w:rPr>
        <w:t>Financijska sredstva za realizaciju aktivnosti</w:t>
      </w:r>
      <w:r w:rsidRPr="00163FAF">
        <w:rPr>
          <w:rFonts w:ascii="Times New Roman" w:eastAsia="Times New Roman" w:hAnsi="Times New Roman" w:cs="Times New Roman"/>
        </w:rPr>
        <w:t xml:space="preserve"> : 0 eura</w:t>
      </w:r>
    </w:p>
    <w:p w14:paraId="0F17802C" w14:textId="77777777" w:rsidR="00163FAF" w:rsidRPr="00163FAF" w:rsidRDefault="00163FAF" w:rsidP="00ED4302">
      <w:pPr>
        <w:spacing w:after="0" w:line="240" w:lineRule="auto"/>
        <w:ind w:left="1080"/>
        <w:jc w:val="both"/>
        <w:rPr>
          <w:rFonts w:ascii="Times New Roman" w:eastAsia="Times New Roman" w:hAnsi="Times New Roman" w:cs="Times New Roman"/>
        </w:rPr>
      </w:pPr>
    </w:p>
    <w:p w14:paraId="7D84503F" w14:textId="3C136D77" w:rsidR="00163FAF" w:rsidRPr="00163FAF" w:rsidRDefault="00000000" w:rsidP="00163FAF">
      <w:pPr>
        <w:spacing w:after="0" w:line="240" w:lineRule="auto"/>
        <w:jc w:val="both"/>
        <w:rPr>
          <w:rFonts w:ascii="Times New Roman" w:eastAsia="Times New Roman" w:hAnsi="Times New Roman" w:cs="Times New Roman"/>
          <w:b/>
          <w:i/>
          <w:color w:val="000000" w:themeColor="text1"/>
        </w:rPr>
      </w:pPr>
      <w:r w:rsidRPr="00163FAF">
        <w:rPr>
          <w:rFonts w:ascii="Times New Roman" w:eastAsia="Times New Roman" w:hAnsi="Times New Roman" w:cs="Times New Roman"/>
          <w:color w:val="0C0C0C"/>
        </w:rPr>
        <w:t xml:space="preserve">    </w:t>
      </w:r>
      <w:r w:rsidR="00163FAF" w:rsidRPr="00163FAF">
        <w:rPr>
          <w:rFonts w:ascii="Times New Roman" w:eastAsia="Times New Roman" w:hAnsi="Times New Roman" w:cs="Times New Roman"/>
          <w:b/>
          <w:i/>
          <w:color w:val="004DBB"/>
        </w:rPr>
        <w:t xml:space="preserve">VII b   </w:t>
      </w:r>
      <w:r w:rsidR="00163FAF">
        <w:rPr>
          <w:rFonts w:ascii="Times New Roman" w:eastAsia="Times New Roman" w:hAnsi="Times New Roman" w:cs="Times New Roman"/>
          <w:b/>
          <w:i/>
          <w:color w:val="004DBB"/>
        </w:rPr>
        <w:t xml:space="preserve">“DUBROVAČKE KARANTENE“, </w:t>
      </w:r>
      <w:r w:rsidR="00163FAF" w:rsidRPr="00163FAF">
        <w:rPr>
          <w:rFonts w:ascii="Times New Roman" w:eastAsia="Times New Roman" w:hAnsi="Times New Roman" w:cs="Times New Roman"/>
          <w:b/>
          <w:i/>
          <w:color w:val="000000" w:themeColor="text1"/>
        </w:rPr>
        <w:t>u sklopu programa „Listopad na Lokrumu“, stručno predavanje i stručno vodstvo</w:t>
      </w:r>
      <w:r w:rsidR="00163FAF">
        <w:rPr>
          <w:rFonts w:ascii="Times New Roman" w:eastAsia="Times New Roman" w:hAnsi="Times New Roman" w:cs="Times New Roman"/>
          <w:b/>
          <w:i/>
          <w:color w:val="000000" w:themeColor="text1"/>
        </w:rPr>
        <w:t>uz razgledavanje nekadašnje karantene na Lokrumu…</w:t>
      </w:r>
    </w:p>
    <w:p w14:paraId="4CDB8DF1" w14:textId="58077BC2" w:rsidR="0057697A" w:rsidRPr="00163FAF" w:rsidRDefault="0057697A" w:rsidP="00163FAF">
      <w:pPr>
        <w:spacing w:after="0" w:line="240" w:lineRule="auto"/>
        <w:jc w:val="both"/>
        <w:rPr>
          <w:rFonts w:ascii="Times New Roman" w:eastAsia="Times New Roman" w:hAnsi="Times New Roman" w:cs="Times New Roman"/>
          <w:color w:val="0C0C0C"/>
          <w:u w:val="single"/>
        </w:rPr>
      </w:pPr>
    </w:p>
    <w:p w14:paraId="26D421C5" w14:textId="650387B2" w:rsidR="00907AC3" w:rsidRPr="00163FAF" w:rsidRDefault="00000000" w:rsidP="00163FAF">
      <w:pPr>
        <w:spacing w:after="0" w:line="240" w:lineRule="auto"/>
        <w:jc w:val="both"/>
        <w:rPr>
          <w:rFonts w:ascii="Times New Roman" w:eastAsia="Times New Roman" w:hAnsi="Times New Roman" w:cs="Times New Roman"/>
          <w:b/>
          <w:i/>
          <w:color w:val="004DBB"/>
        </w:rPr>
      </w:pPr>
      <w:r w:rsidRPr="00163FAF">
        <w:rPr>
          <w:rFonts w:ascii="Times New Roman" w:eastAsia="Times New Roman" w:hAnsi="Times New Roman" w:cs="Times New Roman"/>
          <w:b/>
          <w:i/>
          <w:color w:val="004DBB"/>
        </w:rPr>
        <w:t xml:space="preserve">VII </w:t>
      </w:r>
      <w:r w:rsidR="00163FAF">
        <w:rPr>
          <w:rFonts w:ascii="Times New Roman" w:eastAsia="Times New Roman" w:hAnsi="Times New Roman" w:cs="Times New Roman"/>
          <w:b/>
          <w:i/>
          <w:color w:val="004DBB"/>
        </w:rPr>
        <w:t>c</w:t>
      </w:r>
      <w:r w:rsidRPr="00163FAF">
        <w:rPr>
          <w:rFonts w:ascii="Times New Roman" w:eastAsia="Times New Roman" w:hAnsi="Times New Roman" w:cs="Times New Roman"/>
          <w:b/>
          <w:i/>
          <w:color w:val="004DBB"/>
        </w:rPr>
        <w:t xml:space="preserve">   </w:t>
      </w:r>
      <w:r w:rsidR="00907AC3" w:rsidRPr="00163FAF">
        <w:rPr>
          <w:rFonts w:ascii="Times New Roman" w:eastAsia="Times New Roman" w:hAnsi="Times New Roman" w:cs="Times New Roman"/>
          <w:b/>
          <w:i/>
          <w:color w:val="004DBB"/>
        </w:rPr>
        <w:t>FILMOVI  I KAZALIŠNE PREDSTAVE</w:t>
      </w:r>
    </w:p>
    <w:p w14:paraId="49E96D94" w14:textId="77777777" w:rsidR="00907AC3" w:rsidRPr="00163FAF" w:rsidRDefault="00907AC3" w:rsidP="00163FAF">
      <w:pPr>
        <w:spacing w:after="0" w:line="240" w:lineRule="auto"/>
        <w:jc w:val="both"/>
        <w:rPr>
          <w:rFonts w:ascii="Times New Roman" w:eastAsia="Times New Roman" w:hAnsi="Times New Roman" w:cs="Times New Roman"/>
          <w:b/>
          <w:i/>
          <w:color w:val="004DBB"/>
        </w:rPr>
      </w:pPr>
    </w:p>
    <w:p w14:paraId="59203D91" w14:textId="4E771432" w:rsidR="00907AC3" w:rsidRPr="00163FAF" w:rsidRDefault="00907AC3" w:rsidP="00163FAF">
      <w:pPr>
        <w:spacing w:after="0" w:line="240" w:lineRule="auto"/>
        <w:jc w:val="both"/>
        <w:rPr>
          <w:rFonts w:ascii="Times New Roman" w:eastAsia="Times New Roman" w:hAnsi="Times New Roman" w:cs="Times New Roman"/>
          <w:b/>
          <w:i/>
          <w:color w:val="004DBB"/>
        </w:rPr>
      </w:pPr>
      <w:r w:rsidRPr="00163FAF">
        <w:rPr>
          <w:rFonts w:ascii="Times New Roman" w:eastAsia="Times New Roman" w:hAnsi="Times New Roman" w:cs="Times New Roman"/>
          <w:b/>
          <w:i/>
          <w:color w:val="004DBB"/>
        </w:rPr>
        <w:t>KAZALIŠTE MARINA DRŽIĆA U DUBROVNIKU</w:t>
      </w:r>
    </w:p>
    <w:p w14:paraId="50E09D00" w14:textId="66F8BC59" w:rsidR="0033460A" w:rsidRPr="00163FAF" w:rsidRDefault="0033460A" w:rsidP="00163FAF">
      <w:pPr>
        <w:spacing w:after="0" w:line="240" w:lineRule="auto"/>
        <w:jc w:val="both"/>
        <w:rPr>
          <w:rFonts w:ascii="Times New Roman" w:eastAsia="Times New Roman" w:hAnsi="Times New Roman" w:cs="Times New Roman"/>
          <w:bCs/>
          <w:iCs/>
          <w:color w:val="000000" w:themeColor="text1"/>
        </w:rPr>
      </w:pPr>
      <w:r w:rsidRPr="00163FAF">
        <w:rPr>
          <w:rFonts w:ascii="Times New Roman" w:eastAsia="Times New Roman" w:hAnsi="Times New Roman" w:cs="Times New Roman"/>
          <w:bCs/>
          <w:iCs/>
          <w:color w:val="000000" w:themeColor="text1"/>
        </w:rPr>
        <w:t xml:space="preserve">Tijekom nove kazališne sezone učenici raznih razreda prateći repertoar i GIK, gledat će </w:t>
      </w:r>
      <w:r w:rsidR="007F52DD" w:rsidRPr="00163FAF">
        <w:rPr>
          <w:rFonts w:ascii="Times New Roman" w:eastAsia="Times New Roman" w:hAnsi="Times New Roman" w:cs="Times New Roman"/>
          <w:bCs/>
          <w:iCs/>
          <w:color w:val="000000" w:themeColor="text1"/>
        </w:rPr>
        <w:t>dvije</w:t>
      </w:r>
      <w:r w:rsidRPr="00163FAF">
        <w:rPr>
          <w:rFonts w:ascii="Times New Roman" w:eastAsia="Times New Roman" w:hAnsi="Times New Roman" w:cs="Times New Roman"/>
          <w:bCs/>
          <w:iCs/>
          <w:color w:val="000000" w:themeColor="text1"/>
        </w:rPr>
        <w:t xml:space="preserve"> do tri kazališne predstave od kojih se najprije planira:</w:t>
      </w:r>
    </w:p>
    <w:p w14:paraId="29FADE71" w14:textId="30A71F53" w:rsidR="00D95CEA" w:rsidRPr="00163FAF" w:rsidRDefault="0033460A">
      <w:pPr>
        <w:pStyle w:val="Odlomakpopisa"/>
        <w:numPr>
          <w:ilvl w:val="0"/>
          <w:numId w:val="62"/>
        </w:numPr>
        <w:spacing w:after="0" w:line="240" w:lineRule="auto"/>
        <w:jc w:val="both"/>
        <w:rPr>
          <w:rFonts w:ascii="Times New Roman" w:eastAsia="Times New Roman" w:hAnsi="Times New Roman" w:cs="Times New Roman"/>
          <w:bCs/>
          <w:iCs/>
          <w:color w:val="000000" w:themeColor="text1"/>
        </w:rPr>
      </w:pPr>
      <w:r w:rsidRPr="00163FAF">
        <w:rPr>
          <w:rFonts w:ascii="Times New Roman" w:eastAsia="Times New Roman" w:hAnsi="Times New Roman" w:cs="Times New Roman"/>
          <w:bCs/>
          <w:i/>
          <w:color w:val="000000" w:themeColor="text1"/>
        </w:rPr>
        <w:t>„Ribarske svađe“</w:t>
      </w:r>
      <w:r w:rsidRPr="00163FAF">
        <w:rPr>
          <w:rFonts w:ascii="Times New Roman" w:eastAsia="Times New Roman" w:hAnsi="Times New Roman" w:cs="Times New Roman"/>
          <w:bCs/>
          <w:iCs/>
          <w:color w:val="000000" w:themeColor="text1"/>
        </w:rPr>
        <w:t>, autora: Carla Goldonia</w:t>
      </w:r>
    </w:p>
    <w:p w14:paraId="697847C6" w14:textId="56BAF80D" w:rsidR="0033460A" w:rsidRDefault="0033460A">
      <w:pPr>
        <w:pStyle w:val="Odlomakpopisa"/>
        <w:numPr>
          <w:ilvl w:val="0"/>
          <w:numId w:val="62"/>
        </w:numPr>
        <w:spacing w:after="0" w:line="240" w:lineRule="auto"/>
        <w:jc w:val="both"/>
        <w:rPr>
          <w:rFonts w:ascii="Times New Roman" w:eastAsia="Times New Roman" w:hAnsi="Times New Roman" w:cs="Times New Roman"/>
          <w:bCs/>
          <w:iCs/>
          <w:color w:val="000000" w:themeColor="text1"/>
        </w:rPr>
      </w:pPr>
      <w:r w:rsidRPr="00163FAF">
        <w:rPr>
          <w:rFonts w:ascii="Times New Roman" w:eastAsia="Times New Roman" w:hAnsi="Times New Roman" w:cs="Times New Roman"/>
          <w:bCs/>
          <w:i/>
          <w:color w:val="000000" w:themeColor="text1"/>
        </w:rPr>
        <w:t>„Život je san“,</w:t>
      </w:r>
      <w:r w:rsidRPr="00163FAF">
        <w:rPr>
          <w:rFonts w:ascii="Times New Roman" w:eastAsia="Times New Roman" w:hAnsi="Times New Roman" w:cs="Times New Roman"/>
          <w:bCs/>
          <w:iCs/>
          <w:color w:val="000000" w:themeColor="text1"/>
        </w:rPr>
        <w:t xml:space="preserve"> autora Pedra </w:t>
      </w:r>
      <w:proofErr w:type="spellStart"/>
      <w:r w:rsidRPr="00163FAF">
        <w:rPr>
          <w:rFonts w:ascii="Times New Roman" w:eastAsia="Times New Roman" w:hAnsi="Times New Roman" w:cs="Times New Roman"/>
          <w:bCs/>
          <w:iCs/>
          <w:color w:val="000000" w:themeColor="text1"/>
        </w:rPr>
        <w:t>Calderona</w:t>
      </w:r>
      <w:proofErr w:type="spellEnd"/>
      <w:r w:rsidRPr="00163FAF">
        <w:rPr>
          <w:rFonts w:ascii="Times New Roman" w:eastAsia="Times New Roman" w:hAnsi="Times New Roman" w:cs="Times New Roman"/>
          <w:bCs/>
          <w:iCs/>
          <w:color w:val="000000" w:themeColor="text1"/>
        </w:rPr>
        <w:t xml:space="preserve"> de la Barca</w:t>
      </w:r>
    </w:p>
    <w:p w14:paraId="66CA18F2" w14:textId="4D24EA43" w:rsidR="001A5308" w:rsidRPr="001A5308" w:rsidRDefault="001A5308">
      <w:pPr>
        <w:pStyle w:val="Odlomakpopisa"/>
        <w:numPr>
          <w:ilvl w:val="0"/>
          <w:numId w:val="62"/>
        </w:numPr>
        <w:spacing w:after="0" w:line="240" w:lineRule="auto"/>
        <w:jc w:val="both"/>
        <w:rPr>
          <w:rFonts w:ascii="Times New Roman" w:eastAsia="Times New Roman" w:hAnsi="Times New Roman" w:cs="Times New Roman"/>
          <w:bCs/>
          <w:iCs/>
          <w:color w:val="000000" w:themeColor="text1"/>
        </w:rPr>
      </w:pPr>
      <w:r>
        <w:rPr>
          <w:rFonts w:ascii="Times New Roman" w:eastAsia="Times New Roman" w:hAnsi="Times New Roman" w:cs="Times New Roman"/>
          <w:bCs/>
          <w:i/>
          <w:color w:val="000000" w:themeColor="text1"/>
        </w:rPr>
        <w:t xml:space="preserve">„U očekivanju oca“, </w:t>
      </w:r>
      <w:r w:rsidRPr="001A5308">
        <w:rPr>
          <w:rFonts w:ascii="Times New Roman" w:eastAsia="Times New Roman" w:hAnsi="Times New Roman" w:cs="Times New Roman"/>
          <w:bCs/>
          <w:iCs/>
          <w:color w:val="000000" w:themeColor="text1"/>
        </w:rPr>
        <w:t>autora Mira Gavrana</w:t>
      </w:r>
      <w:r>
        <w:rPr>
          <w:rFonts w:ascii="Times New Roman" w:eastAsia="Times New Roman" w:hAnsi="Times New Roman" w:cs="Times New Roman"/>
          <w:bCs/>
          <w:iCs/>
          <w:color w:val="000000" w:themeColor="text1"/>
        </w:rPr>
        <w:t xml:space="preserve"> (5. studenog 2025.)</w:t>
      </w:r>
    </w:p>
    <w:p w14:paraId="52F8E2A5" w14:textId="77777777" w:rsidR="001A5308" w:rsidRPr="001A5308" w:rsidRDefault="001A5308" w:rsidP="001A5308">
      <w:pPr>
        <w:pStyle w:val="StandardWeb"/>
        <w:spacing w:before="0" w:beforeAutospacing="0" w:after="0" w:afterAutospacing="0" w:line="360" w:lineRule="atLeast"/>
        <w:ind w:left="420"/>
        <w:rPr>
          <w:color w:val="3D342A"/>
        </w:rPr>
      </w:pPr>
      <w:r w:rsidRPr="001A5308">
        <w:rPr>
          <w:color w:val="3D342A"/>
        </w:rPr>
        <w:t xml:space="preserve">Riječ je o praizvedbi teksta Mira Gavrana, jednog od naših najizvođenijih pisaca kako u Hrvatskoj tako i u inozemstvu. Redatelj je Paolo </w:t>
      </w:r>
      <w:proofErr w:type="spellStart"/>
      <w:r w:rsidRPr="001A5308">
        <w:rPr>
          <w:color w:val="3D342A"/>
        </w:rPr>
        <w:t>Tišljarić</w:t>
      </w:r>
      <w:proofErr w:type="spellEnd"/>
      <w:r w:rsidRPr="001A5308">
        <w:rPr>
          <w:color w:val="3D342A"/>
        </w:rPr>
        <w:t>.</w:t>
      </w:r>
    </w:p>
    <w:p w14:paraId="11DA75CF" w14:textId="41E33A97" w:rsidR="001A5308" w:rsidRPr="001A5308" w:rsidRDefault="001A5308" w:rsidP="001A5308">
      <w:pPr>
        <w:pStyle w:val="StandardWeb"/>
        <w:spacing w:before="0" w:beforeAutospacing="0" w:after="0" w:afterAutospacing="0" w:line="360" w:lineRule="atLeast"/>
        <w:ind w:left="420"/>
        <w:rPr>
          <w:color w:val="3D342A"/>
        </w:rPr>
      </w:pPr>
      <w:r w:rsidRPr="001A5308">
        <w:rPr>
          <w:color w:val="3D342A"/>
        </w:rPr>
        <w:t> "U očekivanju oca" drama je i o vremenu i o ožiljcima koje stječemo između božićnih i uskrsnih misa dok čekamo da se točno u dva sata za blagdanskim stolom okupe naši najmiliji od kojih očekujemo da nas upravo po ožiljcima prepoznaju. Osim o čekanju i iščekivanju, nova Gavranova drama govori možda najviše o očekivanjima od naših najbližih</w:t>
      </w:r>
    </w:p>
    <w:p w14:paraId="104227E2" w14:textId="6F5E93C5" w:rsidR="001A5308" w:rsidRPr="001A5308" w:rsidRDefault="001A5308" w:rsidP="001A5308">
      <w:pPr>
        <w:pStyle w:val="StandardWeb"/>
        <w:spacing w:before="0" w:beforeAutospacing="0" w:after="0" w:afterAutospacing="0" w:line="360" w:lineRule="atLeast"/>
        <w:ind w:left="420"/>
        <w:rPr>
          <w:color w:val="3D342A"/>
        </w:rPr>
      </w:pPr>
      <w:r w:rsidRPr="001A5308">
        <w:rPr>
          <w:color w:val="3D342A"/>
        </w:rPr>
        <w:t xml:space="preserve">Igraju: </w:t>
      </w:r>
      <w:proofErr w:type="spellStart"/>
      <w:r w:rsidRPr="001A5308">
        <w:rPr>
          <w:color w:val="3D342A"/>
        </w:rPr>
        <w:t>Areta</w:t>
      </w:r>
      <w:proofErr w:type="spellEnd"/>
      <w:r w:rsidRPr="001A5308">
        <w:rPr>
          <w:color w:val="3D342A"/>
        </w:rPr>
        <w:t xml:space="preserve"> Ćurković, Branimir </w:t>
      </w:r>
      <w:proofErr w:type="spellStart"/>
      <w:r w:rsidRPr="001A5308">
        <w:rPr>
          <w:color w:val="3D342A"/>
        </w:rPr>
        <w:t>Vidić</w:t>
      </w:r>
      <w:proofErr w:type="spellEnd"/>
      <w:r w:rsidRPr="001A5308">
        <w:rPr>
          <w:color w:val="3D342A"/>
        </w:rPr>
        <w:t xml:space="preserve"> </w:t>
      </w:r>
      <w:proofErr w:type="spellStart"/>
      <w:r w:rsidRPr="001A5308">
        <w:rPr>
          <w:color w:val="3D342A"/>
        </w:rPr>
        <w:t>Flika</w:t>
      </w:r>
      <w:proofErr w:type="spellEnd"/>
      <w:r w:rsidRPr="001A5308">
        <w:rPr>
          <w:color w:val="3D342A"/>
        </w:rPr>
        <w:t xml:space="preserve">, Boris Matić, Nikola Radoš, Nika </w:t>
      </w:r>
      <w:proofErr w:type="spellStart"/>
      <w:r w:rsidRPr="001A5308">
        <w:rPr>
          <w:color w:val="3D342A"/>
        </w:rPr>
        <w:t>Matušić</w:t>
      </w:r>
      <w:proofErr w:type="spellEnd"/>
      <w:r w:rsidRPr="001A5308">
        <w:rPr>
          <w:color w:val="3D342A"/>
        </w:rPr>
        <w:t xml:space="preserve">, Srđana Šimunović, Bojan </w:t>
      </w:r>
      <w:proofErr w:type="spellStart"/>
      <w:r w:rsidRPr="001A5308">
        <w:rPr>
          <w:color w:val="3D342A"/>
        </w:rPr>
        <w:t>Beribaka</w:t>
      </w:r>
      <w:proofErr w:type="spellEnd"/>
      <w:r w:rsidRPr="001A5308">
        <w:rPr>
          <w:color w:val="3D342A"/>
        </w:rPr>
        <w:t xml:space="preserve"> i Ines </w:t>
      </w:r>
      <w:proofErr w:type="spellStart"/>
      <w:r w:rsidRPr="001A5308">
        <w:rPr>
          <w:color w:val="3D342A"/>
        </w:rPr>
        <w:t>Tričković</w:t>
      </w:r>
      <w:proofErr w:type="spellEnd"/>
      <w:r w:rsidRPr="001A5308">
        <w:rPr>
          <w:color w:val="3D342A"/>
        </w:rPr>
        <w:t>.</w:t>
      </w:r>
    </w:p>
    <w:p w14:paraId="315FB54B" w14:textId="77777777" w:rsidR="001A5308" w:rsidRPr="00163FAF" w:rsidRDefault="001A5308" w:rsidP="001A5308">
      <w:pPr>
        <w:pStyle w:val="Odlomakpopisa"/>
        <w:spacing w:after="0" w:line="240" w:lineRule="auto"/>
        <w:ind w:left="420"/>
        <w:jc w:val="both"/>
        <w:rPr>
          <w:rFonts w:ascii="Times New Roman" w:eastAsia="Times New Roman" w:hAnsi="Times New Roman" w:cs="Times New Roman"/>
          <w:bCs/>
          <w:iCs/>
          <w:color w:val="000000" w:themeColor="text1"/>
        </w:rPr>
      </w:pPr>
    </w:p>
    <w:p w14:paraId="75E815F0" w14:textId="77777777" w:rsidR="001A09D3" w:rsidRDefault="001A09D3" w:rsidP="00163FAF">
      <w:pPr>
        <w:spacing w:after="0" w:line="240" w:lineRule="auto"/>
        <w:jc w:val="both"/>
        <w:rPr>
          <w:rFonts w:ascii="Times New Roman" w:eastAsia="Times New Roman" w:hAnsi="Times New Roman" w:cs="Times New Roman"/>
          <w:b/>
          <w:i/>
          <w:color w:val="004DBB"/>
        </w:rPr>
      </w:pPr>
    </w:p>
    <w:p w14:paraId="1E1EF614" w14:textId="74A84190" w:rsidR="0033460A" w:rsidRPr="00163FAF" w:rsidRDefault="0033460A" w:rsidP="00163FAF">
      <w:pPr>
        <w:spacing w:after="0" w:line="240" w:lineRule="auto"/>
        <w:jc w:val="both"/>
        <w:rPr>
          <w:rFonts w:ascii="Times New Roman" w:eastAsia="Times New Roman" w:hAnsi="Times New Roman" w:cs="Times New Roman"/>
          <w:b/>
          <w:i/>
          <w:color w:val="004DBB"/>
        </w:rPr>
      </w:pPr>
      <w:r w:rsidRPr="00163FAF">
        <w:rPr>
          <w:rFonts w:ascii="Times New Roman" w:eastAsia="Times New Roman" w:hAnsi="Times New Roman" w:cs="Times New Roman"/>
          <w:b/>
          <w:i/>
          <w:color w:val="004DBB"/>
        </w:rPr>
        <w:t>DUBROVAČKI KINEMATOGRAFI</w:t>
      </w:r>
    </w:p>
    <w:p w14:paraId="4FCB4AA7" w14:textId="77777777" w:rsidR="0033460A" w:rsidRPr="00163FAF" w:rsidRDefault="0033460A" w:rsidP="00163FAF">
      <w:pPr>
        <w:spacing w:after="0" w:line="240" w:lineRule="auto"/>
        <w:jc w:val="both"/>
        <w:rPr>
          <w:rFonts w:ascii="Times New Roman" w:eastAsia="Times New Roman" w:hAnsi="Times New Roman" w:cs="Times New Roman"/>
          <w:b/>
          <w:i/>
          <w:color w:val="004DBB"/>
        </w:rPr>
      </w:pPr>
    </w:p>
    <w:p w14:paraId="4E1BB6FD" w14:textId="4C5C9BF4" w:rsidR="00CA332D" w:rsidRPr="00163FAF" w:rsidRDefault="00CA332D" w:rsidP="00163FAF">
      <w:pPr>
        <w:jc w:val="both"/>
        <w:rPr>
          <w:rFonts w:ascii="Times New Roman" w:hAnsi="Times New Roman" w:cs="Times New Roman"/>
          <w:b/>
          <w:bCs/>
          <w:i/>
          <w:iCs/>
          <w:u w:val="single"/>
        </w:rPr>
      </w:pPr>
      <w:r w:rsidRPr="00163FAF">
        <w:rPr>
          <w:rFonts w:ascii="Times New Roman" w:hAnsi="Times New Roman" w:cs="Times New Roman"/>
          <w:b/>
          <w:bCs/>
          <w:i/>
          <w:iCs/>
          <w:u w:val="single"/>
        </w:rPr>
        <w:t>POSEBNA PROJEKCIJA U PETAK, 17.10.  u 20.30 dvorani Visia u sklopu Dubrovačkog filmskog festivala 2025.</w:t>
      </w:r>
    </w:p>
    <w:p w14:paraId="1847DCCF" w14:textId="77777777" w:rsidR="00CA332D" w:rsidRPr="00163FAF" w:rsidRDefault="00CA332D" w:rsidP="00163FAF">
      <w:pPr>
        <w:jc w:val="both"/>
        <w:rPr>
          <w:rFonts w:ascii="Times New Roman" w:hAnsi="Times New Roman" w:cs="Times New Roman"/>
          <w:b/>
          <w:bCs/>
          <w:i/>
          <w:iCs/>
        </w:rPr>
      </w:pPr>
      <w:r w:rsidRPr="00163FAF">
        <w:rPr>
          <w:rFonts w:ascii="Times New Roman" w:hAnsi="Times New Roman" w:cs="Times New Roman"/>
          <w:b/>
          <w:bCs/>
          <w:i/>
          <w:iCs/>
        </w:rPr>
        <w:t xml:space="preserve">Kultni film : DNEVNIK KOŠARKAŠA </w:t>
      </w:r>
    </w:p>
    <w:p w14:paraId="6E01221B" w14:textId="77777777" w:rsidR="001F7635" w:rsidRPr="00163FAF" w:rsidRDefault="00CA332D" w:rsidP="00163FAF">
      <w:pPr>
        <w:jc w:val="both"/>
        <w:rPr>
          <w:rFonts w:ascii="Times New Roman" w:hAnsi="Times New Roman" w:cs="Times New Roman"/>
        </w:rPr>
      </w:pPr>
      <w:r w:rsidRPr="00163FAF">
        <w:rPr>
          <w:rFonts w:ascii="Times New Roman" w:hAnsi="Times New Roman" w:cs="Times New Roman"/>
        </w:rPr>
        <w:t>Drama, sportski, kriminalistički; 102min, Režija : Scott Kalvert / Ul: Leonardo DiCaprio, Mark Wahlberg, Lorraine Bracco, Marilyn Sokol, James Madio, Bruno Kirby, Juliette Lewis, Patrick McGaw, Roy Coope</w:t>
      </w:r>
    </w:p>
    <w:p w14:paraId="38083FD7" w14:textId="1107B298" w:rsidR="00CA332D" w:rsidRPr="00163FAF" w:rsidRDefault="00CA332D" w:rsidP="00163FAF">
      <w:pPr>
        <w:jc w:val="both"/>
        <w:rPr>
          <w:rFonts w:ascii="Times New Roman" w:hAnsi="Times New Roman" w:cs="Times New Roman"/>
        </w:rPr>
      </w:pPr>
      <w:r w:rsidRPr="00163FAF">
        <w:rPr>
          <w:rFonts w:ascii="Times New Roman" w:hAnsi="Times New Roman" w:cs="Times New Roman"/>
        </w:rPr>
        <w:t>“Dnevnik košarkaša” je priča o smrti dječakove nevinosti te rođenju muškarca i umjetnika. Film je snimljen prema istoimenoj autobiografiji Jima Carrolla i njegovim dnevnicima koje je pisao od dvanaeste do šesnaeste godine, u kojima opisuje svoje odrastanje kroz iskustva s djevojkama, srednjoškolsku košarkašku karijeru, bolest i smrt prijatelja te ovisnosti o heroinu. Knjiga je danas klasik adolescentske literature, a film, koji bez imalo uljepšavanja priča o teškom životu u paklu droge, klasik je s kraja 20. stoljeća…</w:t>
      </w:r>
    </w:p>
    <w:p w14:paraId="077EDCA1" w14:textId="5C3CCB63" w:rsidR="0033460A" w:rsidRPr="00163FAF" w:rsidRDefault="00CA332D" w:rsidP="00163FAF">
      <w:pPr>
        <w:jc w:val="both"/>
        <w:rPr>
          <w:rFonts w:ascii="Times New Roman" w:hAnsi="Times New Roman" w:cs="Times New Roman"/>
        </w:rPr>
      </w:pPr>
      <w:r w:rsidRPr="00163FAF">
        <w:rPr>
          <w:rFonts w:ascii="Times New Roman" w:hAnsi="Times New Roman" w:cs="Times New Roman"/>
        </w:rPr>
        <w:t>Jim (Leonardo DiCaprio) je najvažnija karika u uspješnom srednjoškolskom košarkaškom timu. Cijeli njegov život vrti se oko košarke i on sanja kako će jednog dana postati velika košarkaška zvijezda. Povremeno, zajedno sa svojim prijateljima, Jim se prepušta uživanju u drogama, dok se, korak po korak, bezbrižna egzistencija i sportski život ne pretvore u onaj ovisnički. Majka (Lorraine Bracco) ga otjera od kuće, a on tone sve dublje u svijet kriminala i droge. Na ulicama New Yorka, zajedno s prijateljima, Jim se upušta u sve opasnije kriminalne radnje – pljačke i prostituciju te se čini da mu nema spasa… Leonardo DiCaprio je u ovom dirljivom i snažnom filmu ostvario svoju prvu pravu glavnu ulogu, ali vjerojatno i najupečatljiviju u karijeri. Poput Leonarda DiCapria, Mark Wahlberg i Lorraine Bracco jednako su uvjerljivi u svojim rolama, u remek-djelu koje se nikako ne smije propustiti.</w:t>
      </w:r>
    </w:p>
    <w:p w14:paraId="15A067F3" w14:textId="442952E4" w:rsidR="00907AC3" w:rsidRPr="00163FAF" w:rsidRDefault="00AF7DDE" w:rsidP="00163FAF">
      <w:pPr>
        <w:spacing w:after="0" w:line="240" w:lineRule="auto"/>
        <w:jc w:val="both"/>
        <w:rPr>
          <w:rFonts w:ascii="Times New Roman" w:eastAsia="Times New Roman" w:hAnsi="Times New Roman" w:cs="Times New Roman"/>
          <w:b/>
          <w:i/>
          <w:color w:val="000000" w:themeColor="text1"/>
        </w:rPr>
      </w:pPr>
      <w:r w:rsidRPr="00163FAF">
        <w:rPr>
          <w:rFonts w:ascii="Times New Roman" w:eastAsia="Times New Roman" w:hAnsi="Times New Roman" w:cs="Times New Roman"/>
          <w:b/>
          <w:i/>
          <w:color w:val="000000" w:themeColor="text1"/>
        </w:rPr>
        <w:t>Tijekom školske godine, u drugom polugodištu, učenici svih razreda pogledat će još jedan film, prilagođen njihovom uzrastu te školskom planu i  programu.</w:t>
      </w:r>
    </w:p>
    <w:p w14:paraId="61B70D42" w14:textId="77777777" w:rsidR="0057697A" w:rsidRPr="00163FAF" w:rsidRDefault="0057697A" w:rsidP="00163FAF">
      <w:pPr>
        <w:spacing w:after="0" w:line="240" w:lineRule="auto"/>
        <w:jc w:val="both"/>
        <w:rPr>
          <w:rFonts w:ascii="Times New Roman" w:eastAsia="Times New Roman" w:hAnsi="Times New Roman" w:cs="Times New Roman"/>
          <w:b/>
          <w:i/>
          <w:color w:val="004DBB"/>
        </w:rPr>
      </w:pPr>
    </w:p>
    <w:p w14:paraId="00FCC6BC" w14:textId="77777777" w:rsidR="00D95CEA" w:rsidRPr="00163FAF" w:rsidRDefault="00D95CEA" w:rsidP="00163FAF">
      <w:pPr>
        <w:spacing w:after="0" w:line="240" w:lineRule="auto"/>
        <w:jc w:val="both"/>
        <w:rPr>
          <w:rFonts w:ascii="Times New Roman" w:eastAsia="Times New Roman" w:hAnsi="Times New Roman" w:cs="Times New Roman"/>
          <w:bCs/>
          <w:iCs/>
        </w:rPr>
      </w:pPr>
    </w:p>
    <w:p w14:paraId="1AB7F510" w14:textId="0DBAE621" w:rsidR="00AF7DDE" w:rsidRPr="00163FAF" w:rsidRDefault="00000000" w:rsidP="00163FAF">
      <w:pPr>
        <w:spacing w:after="0" w:line="240" w:lineRule="auto"/>
        <w:jc w:val="both"/>
        <w:rPr>
          <w:rFonts w:ascii="Times New Roman" w:eastAsia="Times New Roman" w:hAnsi="Times New Roman" w:cs="Times New Roman"/>
          <w:b/>
          <w:i/>
          <w:color w:val="004DBB"/>
        </w:rPr>
      </w:pPr>
      <w:r w:rsidRPr="00163FAF">
        <w:rPr>
          <w:rFonts w:ascii="Times New Roman" w:eastAsia="Times New Roman" w:hAnsi="Times New Roman" w:cs="Times New Roman"/>
          <w:b/>
          <w:i/>
          <w:color w:val="004DBB"/>
        </w:rPr>
        <w:t xml:space="preserve">VII </w:t>
      </w:r>
      <w:r w:rsidR="00163FAF">
        <w:rPr>
          <w:rFonts w:ascii="Times New Roman" w:eastAsia="Times New Roman" w:hAnsi="Times New Roman" w:cs="Times New Roman"/>
          <w:b/>
          <w:i/>
          <w:color w:val="004DBB"/>
        </w:rPr>
        <w:t xml:space="preserve">d </w:t>
      </w:r>
      <w:r w:rsidR="00AF7DDE" w:rsidRPr="00163FAF">
        <w:rPr>
          <w:rFonts w:ascii="Times New Roman" w:eastAsia="Times New Roman" w:hAnsi="Times New Roman" w:cs="Times New Roman"/>
          <w:b/>
          <w:i/>
          <w:color w:val="004DBB"/>
        </w:rPr>
        <w:t xml:space="preserve"> GRANIČNI SUSRETI OD BOKE DO KONAVALA</w:t>
      </w:r>
    </w:p>
    <w:p w14:paraId="3992438A" w14:textId="77777777" w:rsidR="00AF7DDE" w:rsidRPr="00163FAF" w:rsidRDefault="00AF7DDE" w:rsidP="00163FAF">
      <w:pPr>
        <w:spacing w:after="0" w:line="240" w:lineRule="auto"/>
        <w:jc w:val="both"/>
        <w:rPr>
          <w:rFonts w:ascii="Times New Roman" w:eastAsia="Times New Roman" w:hAnsi="Times New Roman" w:cs="Times New Roman"/>
          <w:b/>
          <w:i/>
          <w:color w:val="004DBB"/>
        </w:rPr>
      </w:pPr>
    </w:p>
    <w:p w14:paraId="1A8FE0F6" w14:textId="77777777" w:rsidR="00AF7DDE" w:rsidRPr="00163FAF" w:rsidRDefault="00AF7DDE" w:rsidP="00163FAF">
      <w:pPr>
        <w:spacing w:after="0" w:line="240" w:lineRule="auto"/>
        <w:jc w:val="both"/>
        <w:rPr>
          <w:rFonts w:ascii="Times New Roman" w:eastAsia="Times New Roman" w:hAnsi="Times New Roman" w:cs="Times New Roman"/>
          <w:b/>
          <w:i/>
          <w:color w:val="004DBB"/>
        </w:rPr>
      </w:pPr>
    </w:p>
    <w:p w14:paraId="0E6BF789" w14:textId="6D00799F" w:rsidR="00AF7DDE" w:rsidRPr="00163FAF" w:rsidRDefault="00AF7DDE" w:rsidP="00163FAF">
      <w:pPr>
        <w:spacing w:after="0" w:line="240" w:lineRule="auto"/>
        <w:jc w:val="both"/>
        <w:rPr>
          <w:rFonts w:ascii="Times New Roman" w:eastAsia="Times New Roman" w:hAnsi="Times New Roman" w:cs="Times New Roman"/>
          <w:b/>
          <w:i/>
          <w:color w:val="004DBB"/>
        </w:rPr>
      </w:pPr>
      <w:r w:rsidRPr="00163FAF">
        <w:rPr>
          <w:rFonts w:ascii="Times New Roman" w:hAnsi="Times New Roman" w:cs="Times New Roman"/>
        </w:rPr>
        <w:t>NVO Hrvatski libar  DPG iz Dubrovnika - suradnj</w:t>
      </w:r>
      <w:r w:rsidR="00C20E50" w:rsidRPr="00163FAF">
        <w:rPr>
          <w:rFonts w:ascii="Times New Roman" w:hAnsi="Times New Roman" w:cs="Times New Roman"/>
        </w:rPr>
        <w:t>a</w:t>
      </w:r>
      <w:r w:rsidRPr="00163FAF">
        <w:rPr>
          <w:rFonts w:ascii="Times New Roman" w:hAnsi="Times New Roman" w:cs="Times New Roman"/>
        </w:rPr>
        <w:t xml:space="preserve"> i sudjelovanje učenika gimnazije u programu "Granični susreti - Od Boke do Konavala”, čiji je autor NVO Hrvatski libar iz Kotora - Crna Gora. Program se odvija u organizaciji Hrvatskog nacionalnog vijeća Crne Gore, a finaciran je od Središnjeg državnog ureda za Hrvate izvan Republike Hrvatske. Cilj projekta kojeg provodi NVO Hrvatski libar je jačanje veza i mostova suradnje između Boke kotorske i Dubrovačko neretvanske županije. U jednosatnom programu planirano je sudjelovanje mladih glazbenika Nade Baldić iz Kotora, te članova amaterskog kazališta Hrvatskog nacionalnog vijeća Crne Gore, učenika hrvatske nastave iz Kotora i Tivta, mandolinskog orkestra Hrvatskog građanskog društva iz Kotora, mandolinskog orkestra KUD-a Stjepan Radić i mandolinskog orkestra KUD-a Ćilipi iz Konavala. U programu je planirano i sudjelovanje učenika Vaše škole koji bi imali ulogu recitatora (1- 2 recitatora, poezija po Vašem izboru) i voditelja programa </w:t>
      </w:r>
      <w:r w:rsidRPr="00163FAF">
        <w:rPr>
          <w:rFonts w:ascii="Times New Roman" w:hAnsi="Times New Roman" w:cs="Times New Roman"/>
        </w:rPr>
        <w:lastRenderedPageBreak/>
        <w:t>(jedan voditelj programa). U privitku e-maila nalazi se nacrt programa koji je podložan izmjenama u dogovoru sa sudionicima programa. Planirano vrijeme realizacije projekta je tijekom desetog ili jedanaestog mjeseca 2025. godine, odnosno u skladu sa dogovorom sudionika iz Konavala i Dubrovnika, a mjesto održavanja programa je Dom kulture-Tivat. Sudjelovanje recitatora i voditelja programa će biti honorirano od sredstava projekta, (po 100,00 eura), dok će također prijevoz autobusom za sudionike iz Konavala i Dubrovnika biti organiziran i financiran od strane NVO Hrvatski libar.</w:t>
      </w:r>
    </w:p>
    <w:p w14:paraId="1BF438E6" w14:textId="77777777" w:rsidR="00163FAF" w:rsidRPr="00163FAF" w:rsidRDefault="00163FAF" w:rsidP="00163FAF">
      <w:pPr>
        <w:spacing w:after="0" w:line="240" w:lineRule="auto"/>
        <w:jc w:val="both"/>
        <w:rPr>
          <w:rFonts w:ascii="Times New Roman" w:eastAsia="Times New Roman" w:hAnsi="Times New Roman" w:cs="Times New Roman"/>
          <w:b/>
          <w:i/>
          <w:color w:val="004DBB"/>
        </w:rPr>
      </w:pPr>
    </w:p>
    <w:p w14:paraId="23FF025E" w14:textId="7DB987CF" w:rsidR="0057697A" w:rsidRPr="00163FAF" w:rsidRDefault="00000000" w:rsidP="00163FAF">
      <w:pPr>
        <w:spacing w:after="0" w:line="240" w:lineRule="auto"/>
        <w:jc w:val="both"/>
        <w:rPr>
          <w:rFonts w:ascii="Times New Roman" w:eastAsia="Times New Roman" w:hAnsi="Times New Roman" w:cs="Times New Roman"/>
          <w:color w:val="0C0C0C"/>
          <w:u w:val="single"/>
        </w:rPr>
      </w:pPr>
      <w:r w:rsidRPr="00163FAF">
        <w:rPr>
          <w:rFonts w:ascii="Times New Roman" w:eastAsia="Times New Roman" w:hAnsi="Times New Roman" w:cs="Times New Roman"/>
          <w:b/>
          <w:i/>
          <w:color w:val="004DBB"/>
        </w:rPr>
        <w:t xml:space="preserve"> </w:t>
      </w:r>
      <w:r w:rsidR="00AF7DDE" w:rsidRPr="00163FAF">
        <w:rPr>
          <w:rFonts w:ascii="Times New Roman" w:eastAsia="Times New Roman" w:hAnsi="Times New Roman" w:cs="Times New Roman"/>
          <w:b/>
          <w:i/>
          <w:color w:val="004DBB"/>
        </w:rPr>
        <w:t xml:space="preserve">VII </w:t>
      </w:r>
      <w:r w:rsidR="00163FAF">
        <w:rPr>
          <w:rFonts w:ascii="Times New Roman" w:eastAsia="Times New Roman" w:hAnsi="Times New Roman" w:cs="Times New Roman"/>
          <w:b/>
          <w:i/>
          <w:color w:val="004DBB"/>
        </w:rPr>
        <w:t xml:space="preserve">e </w:t>
      </w:r>
      <w:r w:rsidRPr="00163FAF">
        <w:rPr>
          <w:rFonts w:ascii="Times New Roman" w:eastAsia="Times New Roman" w:hAnsi="Times New Roman" w:cs="Times New Roman"/>
          <w:b/>
          <w:i/>
          <w:color w:val="004DBB"/>
        </w:rPr>
        <w:t>ULICAMA VLAHOV</w:t>
      </w:r>
      <w:r w:rsidR="0028439C">
        <w:rPr>
          <w:rFonts w:ascii="Times New Roman" w:eastAsia="Times New Roman" w:hAnsi="Times New Roman" w:cs="Times New Roman"/>
          <w:b/>
          <w:i/>
          <w:color w:val="004DBB"/>
        </w:rPr>
        <w:t>A</w:t>
      </w:r>
      <w:r w:rsidRPr="00163FAF">
        <w:rPr>
          <w:rFonts w:ascii="Times New Roman" w:eastAsia="Times New Roman" w:hAnsi="Times New Roman" w:cs="Times New Roman"/>
          <w:b/>
          <w:i/>
          <w:color w:val="004DBB"/>
        </w:rPr>
        <w:t xml:space="preserve"> GRADA</w:t>
      </w:r>
    </w:p>
    <w:p w14:paraId="090A9FA7" w14:textId="42173440"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i/>
        </w:rPr>
        <w:t xml:space="preserve">integrirana jednodnevna terenska nastava iz predmeta: povijest, likovna umjetnost, hrvatski jezik, biologija,  vjeronauk, glazbena umjetnost za učenike svih razreda DPG-a povodom Dana Grada - Feste sv. Vlaha i dana </w:t>
      </w:r>
      <w:r w:rsidR="00DC082B" w:rsidRPr="00163FAF">
        <w:rPr>
          <w:rFonts w:ascii="Times New Roman" w:eastAsia="Times New Roman" w:hAnsi="Times New Roman" w:cs="Times New Roman"/>
          <w:i/>
        </w:rPr>
        <w:t>škole</w:t>
      </w:r>
    </w:p>
    <w:p w14:paraId="779B726D" w14:textId="77777777" w:rsidR="0057697A" w:rsidRPr="00163FAF" w:rsidRDefault="0057697A" w:rsidP="00163FAF">
      <w:pPr>
        <w:spacing w:after="0" w:line="240" w:lineRule="auto"/>
        <w:jc w:val="both"/>
        <w:rPr>
          <w:rFonts w:ascii="Times New Roman" w:eastAsia="Times New Roman" w:hAnsi="Times New Roman" w:cs="Times New Roman"/>
        </w:rPr>
      </w:pPr>
    </w:p>
    <w:p w14:paraId="2181B89C" w14:textId="77777777" w:rsidR="0057697A" w:rsidRPr="00163FAF" w:rsidRDefault="0057697A" w:rsidP="00163FAF">
      <w:pPr>
        <w:spacing w:after="0" w:line="240" w:lineRule="auto"/>
        <w:jc w:val="both"/>
        <w:rPr>
          <w:rFonts w:ascii="Times New Roman" w:eastAsia="Times New Roman" w:hAnsi="Times New Roman" w:cs="Times New Roman"/>
        </w:rPr>
      </w:pPr>
    </w:p>
    <w:tbl>
      <w:tblPr>
        <w:tblW w:w="0" w:type="auto"/>
        <w:tblInd w:w="26" w:type="dxa"/>
        <w:tblCellMar>
          <w:left w:w="10" w:type="dxa"/>
          <w:right w:w="10" w:type="dxa"/>
        </w:tblCellMar>
        <w:tblLook w:val="0000" w:firstRow="0" w:lastRow="0" w:firstColumn="0" w:lastColumn="0" w:noHBand="0" w:noVBand="0"/>
      </w:tblPr>
      <w:tblGrid>
        <w:gridCol w:w="3578"/>
        <w:gridCol w:w="5458"/>
      </w:tblGrid>
      <w:tr w:rsidR="0057697A" w:rsidRPr="00163FAF" w14:paraId="3F2D7908" w14:textId="77777777">
        <w:tc>
          <w:tcPr>
            <w:tcW w:w="3682" w:type="dxa"/>
            <w:tcBorders>
              <w:top w:val="single" w:sz="4" w:space="0" w:color="000000"/>
              <w:left w:val="single" w:sz="4" w:space="0" w:color="000000"/>
              <w:bottom w:val="single" w:sz="4" w:space="0" w:color="000000"/>
              <w:right w:val="single" w:sz="4" w:space="0" w:color="000000"/>
            </w:tcBorders>
            <w:shd w:val="clear" w:color="000000" w:fill="F1F1F1"/>
            <w:tcMar>
              <w:left w:w="108" w:type="dxa"/>
              <w:right w:w="108" w:type="dxa"/>
            </w:tcMar>
            <w:vAlign w:val="center"/>
          </w:tcPr>
          <w:p w14:paraId="0893F9A3" w14:textId="77777777" w:rsidR="0057697A" w:rsidRPr="00163FAF" w:rsidRDefault="00000000"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b/>
              </w:rPr>
              <w:t>NAZIV AKTIVNOSTI</w:t>
            </w:r>
          </w:p>
        </w:tc>
        <w:tc>
          <w:tcPr>
            <w:tcW w:w="5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CA833" w14:textId="721DAAF0" w:rsidR="0057697A" w:rsidRPr="00163FAF" w:rsidRDefault="00000000"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rPr>
              <w:t>Ulicama Vlahov</w:t>
            </w:r>
            <w:r w:rsidR="0028439C">
              <w:rPr>
                <w:rFonts w:ascii="Times New Roman" w:eastAsia="Times New Roman" w:hAnsi="Times New Roman" w:cs="Times New Roman"/>
              </w:rPr>
              <w:t>a</w:t>
            </w:r>
            <w:r w:rsidRPr="00163FAF">
              <w:rPr>
                <w:rFonts w:ascii="Times New Roman" w:eastAsia="Times New Roman" w:hAnsi="Times New Roman" w:cs="Times New Roman"/>
              </w:rPr>
              <w:t xml:space="preserve"> grada</w:t>
            </w:r>
          </w:p>
        </w:tc>
      </w:tr>
      <w:tr w:rsidR="0057697A" w:rsidRPr="00163FAF" w14:paraId="7F748757" w14:textId="77777777">
        <w:tc>
          <w:tcPr>
            <w:tcW w:w="3682" w:type="dxa"/>
            <w:tcBorders>
              <w:top w:val="single" w:sz="4" w:space="0" w:color="000000"/>
              <w:left w:val="single" w:sz="4" w:space="0" w:color="000000"/>
              <w:bottom w:val="single" w:sz="4" w:space="0" w:color="000000"/>
              <w:right w:val="single" w:sz="4" w:space="0" w:color="000000"/>
            </w:tcBorders>
            <w:shd w:val="clear" w:color="000000" w:fill="F1F1F1"/>
            <w:tcMar>
              <w:left w:w="108" w:type="dxa"/>
              <w:right w:w="108" w:type="dxa"/>
            </w:tcMar>
            <w:vAlign w:val="center"/>
          </w:tcPr>
          <w:p w14:paraId="4E88ECD7" w14:textId="77777777" w:rsidR="0057697A" w:rsidRPr="00163FAF" w:rsidRDefault="00000000"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b/>
              </w:rPr>
              <w:t>OBLIK IZVANUČIONIČKE NASTAVE</w:t>
            </w:r>
          </w:p>
        </w:tc>
        <w:tc>
          <w:tcPr>
            <w:tcW w:w="5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F2D223" w14:textId="77777777" w:rsidR="0057697A" w:rsidRPr="00163FAF" w:rsidRDefault="00000000"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rPr>
              <w:t xml:space="preserve">Terenska nastava povodom Dana škole i Dana Grada Dubrovnika- </w:t>
            </w:r>
            <w:proofErr w:type="spellStart"/>
            <w:r w:rsidRPr="00163FAF">
              <w:rPr>
                <w:rFonts w:ascii="Times New Roman" w:eastAsia="Times New Roman" w:hAnsi="Times New Roman" w:cs="Times New Roman"/>
              </w:rPr>
              <w:t>Feste</w:t>
            </w:r>
            <w:proofErr w:type="spellEnd"/>
            <w:r w:rsidRPr="00163FAF">
              <w:rPr>
                <w:rFonts w:ascii="Times New Roman" w:eastAsia="Times New Roman" w:hAnsi="Times New Roman" w:cs="Times New Roman"/>
              </w:rPr>
              <w:t xml:space="preserve"> svetog Vlaha - 3. veljače </w:t>
            </w:r>
          </w:p>
        </w:tc>
      </w:tr>
      <w:tr w:rsidR="0057697A" w:rsidRPr="00163FAF" w14:paraId="7986B826" w14:textId="77777777">
        <w:tc>
          <w:tcPr>
            <w:tcW w:w="3682" w:type="dxa"/>
            <w:tcBorders>
              <w:top w:val="single" w:sz="4" w:space="0" w:color="000000"/>
              <w:left w:val="single" w:sz="4" w:space="0" w:color="000000"/>
              <w:bottom w:val="single" w:sz="4" w:space="0" w:color="000000"/>
              <w:right w:val="single" w:sz="4" w:space="0" w:color="000000"/>
            </w:tcBorders>
            <w:shd w:val="clear" w:color="000000" w:fill="F1F1F1"/>
            <w:tcMar>
              <w:left w:w="108" w:type="dxa"/>
              <w:right w:w="108" w:type="dxa"/>
            </w:tcMar>
            <w:vAlign w:val="center"/>
          </w:tcPr>
          <w:p w14:paraId="347913E9" w14:textId="77777777" w:rsidR="0057697A" w:rsidRPr="00163FAF" w:rsidRDefault="00000000"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b/>
              </w:rPr>
              <w:t>CILJEVI I ISHODI UČENJA</w:t>
            </w:r>
          </w:p>
        </w:tc>
        <w:tc>
          <w:tcPr>
            <w:tcW w:w="5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D9C80" w14:textId="77777777" w:rsidR="0057697A" w:rsidRPr="00163FAF" w:rsidRDefault="00000000">
            <w:pPr>
              <w:numPr>
                <w:ilvl w:val="0"/>
                <w:numId w:val="39"/>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upoznati povijest Grada te njegovu kulturnu materijalnu i  nematerijalnu baštinu</w:t>
            </w:r>
          </w:p>
          <w:p w14:paraId="53699F95" w14:textId="77777777" w:rsidR="0057697A" w:rsidRPr="00163FAF" w:rsidRDefault="00000000">
            <w:pPr>
              <w:numPr>
                <w:ilvl w:val="0"/>
                <w:numId w:val="39"/>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primijeniti znanja iz povijesti, likovne i glazbene umjetnosti, hrvatskog i latinskog jezika, vjeronauka i biologije na konkretnim primjerima </w:t>
            </w:r>
          </w:p>
          <w:p w14:paraId="161C031A" w14:textId="77777777" w:rsidR="0057697A" w:rsidRPr="00163FAF" w:rsidRDefault="00000000">
            <w:pPr>
              <w:numPr>
                <w:ilvl w:val="0"/>
                <w:numId w:val="39"/>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sagledati pojave i procese sa različitih gledišta te povezati prirodne i društvene čimbenike</w:t>
            </w:r>
          </w:p>
          <w:p w14:paraId="4BAFCC78" w14:textId="77777777" w:rsidR="0057697A" w:rsidRPr="00163FAF" w:rsidRDefault="00000000">
            <w:pPr>
              <w:numPr>
                <w:ilvl w:val="0"/>
                <w:numId w:val="39"/>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razvijati temeljno znanje i pozitivan stav prema kreativnom i umjetničkom izražavanju</w:t>
            </w:r>
          </w:p>
          <w:p w14:paraId="3243F122" w14:textId="77777777" w:rsidR="0057697A" w:rsidRPr="00163FAF" w:rsidRDefault="00000000">
            <w:pPr>
              <w:numPr>
                <w:ilvl w:val="0"/>
                <w:numId w:val="39"/>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razvijati interes za samostalno istraživanje</w:t>
            </w:r>
          </w:p>
          <w:p w14:paraId="73868183" w14:textId="77777777" w:rsidR="0057697A" w:rsidRPr="00163FAF" w:rsidRDefault="00000000">
            <w:pPr>
              <w:numPr>
                <w:ilvl w:val="0"/>
                <w:numId w:val="39"/>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ostvariti vizualan kontakt učenika s umjetničkim djelom</w:t>
            </w:r>
          </w:p>
          <w:p w14:paraId="0A236878" w14:textId="77777777" w:rsidR="0057697A" w:rsidRPr="00163FAF" w:rsidRDefault="00000000">
            <w:pPr>
              <w:numPr>
                <w:ilvl w:val="0"/>
                <w:numId w:val="39"/>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razvijati naviku posjećivanja izložbâ i kulturno-povijesnih spomenika</w:t>
            </w:r>
          </w:p>
          <w:p w14:paraId="0B6B6A09" w14:textId="77777777" w:rsidR="0057697A" w:rsidRPr="00163FAF" w:rsidRDefault="00000000">
            <w:pPr>
              <w:numPr>
                <w:ilvl w:val="0"/>
                <w:numId w:val="39"/>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uključiti učenike u kulturni život grada Dubrovnika</w:t>
            </w:r>
          </w:p>
          <w:p w14:paraId="32CF95B7" w14:textId="77777777" w:rsidR="0057697A" w:rsidRPr="00163FAF" w:rsidRDefault="00000000">
            <w:pPr>
              <w:numPr>
                <w:ilvl w:val="0"/>
                <w:numId w:val="39"/>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razviti potrebu za posjećivanjem aktualnim izložbama i muzejima s prirodoznanstvenom tematikom</w:t>
            </w:r>
          </w:p>
          <w:p w14:paraId="60AF5B08" w14:textId="77777777" w:rsidR="0057697A" w:rsidRPr="00163FAF" w:rsidRDefault="00000000">
            <w:pPr>
              <w:numPr>
                <w:ilvl w:val="0"/>
                <w:numId w:val="39"/>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poticanje učenika na istraživački pristup, razvijanje prirodoslovnih kompetencija</w:t>
            </w:r>
          </w:p>
          <w:p w14:paraId="42441BAC" w14:textId="77777777" w:rsidR="0057697A" w:rsidRPr="00163FAF" w:rsidRDefault="00000000" w:rsidP="00163FAF">
            <w:pPr>
              <w:spacing w:after="0" w:line="240" w:lineRule="auto"/>
              <w:ind w:left="720"/>
              <w:jc w:val="both"/>
              <w:rPr>
                <w:rFonts w:ascii="Times New Roman" w:eastAsia="Times New Roman" w:hAnsi="Times New Roman" w:cs="Times New Roman"/>
              </w:rPr>
            </w:pPr>
            <w:r w:rsidRPr="00163FAF">
              <w:rPr>
                <w:rFonts w:ascii="Times New Roman" w:eastAsia="Times New Roman" w:hAnsi="Times New Roman" w:cs="Times New Roman"/>
              </w:rPr>
              <w:t>djelatnost</w:t>
            </w:r>
          </w:p>
          <w:p w14:paraId="49E66030" w14:textId="77777777" w:rsidR="0057697A" w:rsidRPr="00163FAF" w:rsidRDefault="00000000">
            <w:pPr>
              <w:numPr>
                <w:ilvl w:val="0"/>
                <w:numId w:val="40"/>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razvijati kod učenika zanimanje za znanstvenu,</w:t>
            </w:r>
          </w:p>
          <w:p w14:paraId="2604EEF3" w14:textId="77777777" w:rsidR="0057697A" w:rsidRPr="00163FAF" w:rsidRDefault="00000000" w:rsidP="00163FAF">
            <w:pPr>
              <w:spacing w:after="0" w:line="240" w:lineRule="auto"/>
              <w:ind w:left="720"/>
              <w:jc w:val="both"/>
              <w:rPr>
                <w:rFonts w:ascii="Times New Roman" w:eastAsia="Times New Roman" w:hAnsi="Times New Roman" w:cs="Times New Roman"/>
              </w:rPr>
            </w:pPr>
            <w:r w:rsidRPr="00163FAF">
              <w:rPr>
                <w:rFonts w:ascii="Times New Roman" w:eastAsia="Times New Roman" w:hAnsi="Times New Roman" w:cs="Times New Roman"/>
              </w:rPr>
              <w:t>istraživačku i kulturnu djelatnost</w:t>
            </w:r>
          </w:p>
          <w:p w14:paraId="264FAE21" w14:textId="77777777" w:rsidR="0057697A" w:rsidRPr="00163FAF" w:rsidRDefault="00000000">
            <w:pPr>
              <w:numPr>
                <w:ilvl w:val="0"/>
                <w:numId w:val="41"/>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razvijanje opće kulture i informiranosti</w:t>
            </w:r>
          </w:p>
          <w:p w14:paraId="59D7F743" w14:textId="77777777" w:rsidR="0057697A" w:rsidRPr="00163FAF" w:rsidRDefault="00000000">
            <w:pPr>
              <w:numPr>
                <w:ilvl w:val="0"/>
                <w:numId w:val="41"/>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upoznavanje temeljnih obilježja različitih religija, konfesija i svjetonazora</w:t>
            </w:r>
          </w:p>
          <w:p w14:paraId="4D35A5EC" w14:textId="77777777" w:rsidR="0057697A" w:rsidRPr="00163FAF" w:rsidRDefault="00000000">
            <w:pPr>
              <w:numPr>
                <w:ilvl w:val="0"/>
                <w:numId w:val="41"/>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promicanje razumijevanja i poštovanje drukčijih razmišljanja, stavova, tradicija i životnih odluka</w:t>
            </w:r>
          </w:p>
          <w:p w14:paraId="1E2B2DBF" w14:textId="531DF5D0" w:rsidR="0057697A" w:rsidRPr="00163FAF" w:rsidRDefault="00000000" w:rsidP="00163FAF">
            <w:pPr>
              <w:spacing w:after="0" w:line="240" w:lineRule="auto"/>
              <w:ind w:left="360"/>
              <w:jc w:val="both"/>
              <w:rPr>
                <w:rFonts w:ascii="Times New Roman" w:hAnsi="Times New Roman" w:cs="Times New Roman"/>
              </w:rPr>
            </w:pPr>
            <w:r w:rsidRPr="00163FAF">
              <w:rPr>
                <w:rFonts w:ascii="Times New Roman" w:eastAsia="Times New Roman" w:hAnsi="Times New Roman" w:cs="Times New Roman"/>
              </w:rPr>
              <w:t xml:space="preserve"> - Odgojno-obrazovna očekivanja </w:t>
            </w:r>
            <w:r w:rsidR="00A93CB3" w:rsidRPr="00163FAF">
              <w:rPr>
                <w:rFonts w:ascii="Times New Roman" w:eastAsia="Times New Roman" w:hAnsi="Times New Roman" w:cs="Times New Roman"/>
              </w:rPr>
              <w:t>među predmetnih</w:t>
            </w:r>
            <w:r w:rsidRPr="00163FAF">
              <w:rPr>
                <w:rFonts w:ascii="Times New Roman" w:eastAsia="Times New Roman" w:hAnsi="Times New Roman" w:cs="Times New Roman"/>
              </w:rPr>
              <w:t xml:space="preserve"> tema Učiti kako učiti – sva o.-o. </w:t>
            </w:r>
            <w:r w:rsidRPr="00163FAF">
              <w:rPr>
                <w:rFonts w:ascii="Times New Roman" w:eastAsia="Times New Roman" w:hAnsi="Times New Roman" w:cs="Times New Roman"/>
              </w:rPr>
              <w:lastRenderedPageBreak/>
              <w:t xml:space="preserve">Očekivanja prema </w:t>
            </w:r>
            <w:r w:rsidR="00A93CB3" w:rsidRPr="00163FAF">
              <w:rPr>
                <w:rFonts w:ascii="Times New Roman" w:eastAsia="Times New Roman" w:hAnsi="Times New Roman" w:cs="Times New Roman"/>
              </w:rPr>
              <w:t>kurikulumau.</w:t>
            </w:r>
            <w:r w:rsidRPr="00163FAF">
              <w:rPr>
                <w:rFonts w:ascii="Times New Roman" w:eastAsia="Times New Roman" w:hAnsi="Times New Roman" w:cs="Times New Roman"/>
              </w:rPr>
              <w:t xml:space="preserve">Građanski odgoj – C.4.1. Uporaba IKT - C.4.2.; C.4.4. Osobni i socijalni razvoj - sva očekivanja prema kurikulu Poduzetništvo – A.4.3.; B.4.3. Održivi razvoj – A.4.4. , C.4.2. Zdravlje – B.4.1.A 5. Način realizacije </w:t>
            </w:r>
            <w:r w:rsidR="00A93CB3" w:rsidRPr="00163FAF">
              <w:rPr>
                <w:rFonts w:ascii="Times New Roman" w:eastAsia="Times New Roman" w:hAnsi="Times New Roman" w:cs="Times New Roman"/>
              </w:rPr>
              <w:t>aktivnosti</w:t>
            </w:r>
            <w:r w:rsidRPr="00163FAF">
              <w:rPr>
                <w:rFonts w:ascii="Times New Roman" w:eastAsia="Times New Roman" w:hAnsi="Times New Roman" w:cs="Times New Roman"/>
              </w:rPr>
              <w:t xml:space="preserve"> Terenska nastava, upoznavanje rada znanstvenih i drugih ustanova u kulturi, evaluacija i prezentacija istraženih tema</w:t>
            </w:r>
          </w:p>
        </w:tc>
      </w:tr>
      <w:tr w:rsidR="0057697A" w:rsidRPr="00163FAF" w14:paraId="4423556C" w14:textId="77777777">
        <w:tc>
          <w:tcPr>
            <w:tcW w:w="3682" w:type="dxa"/>
            <w:tcBorders>
              <w:top w:val="single" w:sz="4" w:space="0" w:color="000000"/>
              <w:left w:val="single" w:sz="4" w:space="0" w:color="000000"/>
              <w:bottom w:val="single" w:sz="4" w:space="0" w:color="000000"/>
              <w:right w:val="single" w:sz="4" w:space="0" w:color="000000"/>
            </w:tcBorders>
            <w:shd w:val="clear" w:color="000000" w:fill="F1F1F1"/>
            <w:tcMar>
              <w:left w:w="108" w:type="dxa"/>
              <w:right w:w="108" w:type="dxa"/>
            </w:tcMar>
            <w:vAlign w:val="center"/>
          </w:tcPr>
          <w:p w14:paraId="405379BF" w14:textId="77777777" w:rsidR="0057697A" w:rsidRPr="00163FAF" w:rsidRDefault="00000000"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b/>
              </w:rPr>
              <w:lastRenderedPageBreak/>
              <w:t>ZADACI</w:t>
            </w:r>
          </w:p>
        </w:tc>
        <w:tc>
          <w:tcPr>
            <w:tcW w:w="5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727C9C" w14:textId="77777777" w:rsidR="0057697A" w:rsidRPr="00163FAF" w:rsidRDefault="00000000">
            <w:pPr>
              <w:numPr>
                <w:ilvl w:val="0"/>
                <w:numId w:val="42"/>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razvijati sposobnosti za rješavanje problema</w:t>
            </w:r>
          </w:p>
          <w:p w14:paraId="0C235FEA" w14:textId="77777777" w:rsidR="0057697A" w:rsidRPr="00163FAF" w:rsidRDefault="00000000">
            <w:pPr>
              <w:numPr>
                <w:ilvl w:val="0"/>
                <w:numId w:val="42"/>
              </w:numPr>
              <w:spacing w:after="0" w:line="240" w:lineRule="auto"/>
              <w:ind w:left="720" w:hanging="360"/>
              <w:jc w:val="both"/>
              <w:rPr>
                <w:rFonts w:ascii="Times New Roman" w:hAnsi="Times New Roman" w:cs="Times New Roman"/>
              </w:rPr>
            </w:pPr>
            <w:r w:rsidRPr="00163FAF">
              <w:rPr>
                <w:rFonts w:ascii="Times New Roman" w:eastAsia="Times New Roman" w:hAnsi="Times New Roman" w:cs="Times New Roman"/>
              </w:rPr>
              <w:t>poticati timski rad, neposredno učenje i razvijanje odgovornosti.</w:t>
            </w:r>
          </w:p>
        </w:tc>
      </w:tr>
      <w:tr w:rsidR="0057697A" w:rsidRPr="00163FAF" w14:paraId="0718CF67" w14:textId="77777777">
        <w:tc>
          <w:tcPr>
            <w:tcW w:w="3682" w:type="dxa"/>
            <w:tcBorders>
              <w:top w:val="single" w:sz="4" w:space="0" w:color="000000"/>
              <w:left w:val="single" w:sz="4" w:space="0" w:color="000000"/>
              <w:bottom w:val="single" w:sz="4" w:space="0" w:color="000000"/>
              <w:right w:val="single" w:sz="4" w:space="0" w:color="000000"/>
            </w:tcBorders>
            <w:shd w:val="clear" w:color="000000" w:fill="F1F1F1"/>
            <w:tcMar>
              <w:left w:w="108" w:type="dxa"/>
              <w:right w:w="108" w:type="dxa"/>
            </w:tcMar>
            <w:vAlign w:val="center"/>
          </w:tcPr>
          <w:p w14:paraId="1A90D9AB" w14:textId="77777777" w:rsidR="0057697A" w:rsidRPr="00163FAF" w:rsidRDefault="00000000"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b/>
              </w:rPr>
              <w:t>NOSITELJI AKTIVNOSTI</w:t>
            </w:r>
          </w:p>
        </w:tc>
        <w:tc>
          <w:tcPr>
            <w:tcW w:w="5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FB28E6" w14:textId="77777777" w:rsidR="0057697A" w:rsidRPr="00163FAF" w:rsidRDefault="0057697A" w:rsidP="00163FAF">
            <w:pPr>
              <w:spacing w:after="0" w:line="240" w:lineRule="auto"/>
              <w:jc w:val="both"/>
              <w:rPr>
                <w:rFonts w:ascii="Times New Roman" w:eastAsia="Times New Roman" w:hAnsi="Times New Roman" w:cs="Times New Roman"/>
              </w:rPr>
            </w:pPr>
          </w:p>
          <w:p w14:paraId="5B5CC6BC"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Dubrovačka privatna gimnazija;</w:t>
            </w:r>
          </w:p>
          <w:p w14:paraId="11410992" w14:textId="77777777" w:rsidR="0057697A" w:rsidRPr="00163FAF" w:rsidRDefault="00000000"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rPr>
              <w:t xml:space="preserve">Učenici 1., 2., 3. i 4. razreda </w:t>
            </w:r>
          </w:p>
        </w:tc>
      </w:tr>
      <w:tr w:rsidR="0057697A" w:rsidRPr="00163FAF" w14:paraId="1E264FCF" w14:textId="77777777">
        <w:tc>
          <w:tcPr>
            <w:tcW w:w="3682" w:type="dxa"/>
            <w:tcBorders>
              <w:top w:val="single" w:sz="4" w:space="0" w:color="000000"/>
              <w:left w:val="single" w:sz="4" w:space="0" w:color="000000"/>
              <w:bottom w:val="single" w:sz="4" w:space="0" w:color="000000"/>
              <w:right w:val="single" w:sz="4" w:space="0" w:color="000000"/>
            </w:tcBorders>
            <w:shd w:val="clear" w:color="000000" w:fill="F1F1F1"/>
            <w:tcMar>
              <w:left w:w="108" w:type="dxa"/>
              <w:right w:w="108" w:type="dxa"/>
            </w:tcMar>
            <w:vAlign w:val="center"/>
          </w:tcPr>
          <w:p w14:paraId="5DD96015" w14:textId="77777777" w:rsidR="0057697A" w:rsidRPr="00163FAF" w:rsidRDefault="00000000"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b/>
              </w:rPr>
              <w:t>ODREDIŠTE</w:t>
            </w:r>
          </w:p>
        </w:tc>
        <w:tc>
          <w:tcPr>
            <w:tcW w:w="5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47F246" w14:textId="77777777" w:rsidR="0057697A" w:rsidRPr="00163FAF" w:rsidRDefault="00000000"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rPr>
              <w:t>Dubrovnik, stara gradska jezgra</w:t>
            </w:r>
          </w:p>
        </w:tc>
      </w:tr>
      <w:tr w:rsidR="0057697A" w:rsidRPr="00163FAF" w14:paraId="45E49B2D" w14:textId="77777777">
        <w:tc>
          <w:tcPr>
            <w:tcW w:w="3682" w:type="dxa"/>
            <w:tcBorders>
              <w:top w:val="single" w:sz="4" w:space="0" w:color="000000"/>
              <w:left w:val="single" w:sz="4" w:space="0" w:color="000000"/>
              <w:bottom w:val="single" w:sz="4" w:space="0" w:color="000000"/>
              <w:right w:val="single" w:sz="4" w:space="0" w:color="000000"/>
            </w:tcBorders>
            <w:shd w:val="clear" w:color="000000" w:fill="F1F1F1"/>
            <w:tcMar>
              <w:left w:w="108" w:type="dxa"/>
              <w:right w:w="108" w:type="dxa"/>
            </w:tcMar>
            <w:vAlign w:val="center"/>
          </w:tcPr>
          <w:p w14:paraId="3ED06CB9" w14:textId="77777777" w:rsidR="0057697A" w:rsidRPr="00163FAF" w:rsidRDefault="00000000"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b/>
              </w:rPr>
              <w:t>BROJ PLANIRANIH SATI</w:t>
            </w:r>
          </w:p>
        </w:tc>
        <w:tc>
          <w:tcPr>
            <w:tcW w:w="5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7DBB5" w14:textId="77777777" w:rsidR="0057697A" w:rsidRPr="00163FAF" w:rsidRDefault="00000000"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rPr>
              <w:t>Cjelodnevna nastava u Gradu</w:t>
            </w:r>
          </w:p>
        </w:tc>
      </w:tr>
      <w:tr w:rsidR="0057697A" w:rsidRPr="00163FAF" w14:paraId="259058EF" w14:textId="77777777">
        <w:tc>
          <w:tcPr>
            <w:tcW w:w="3682" w:type="dxa"/>
            <w:tcBorders>
              <w:top w:val="single" w:sz="4" w:space="0" w:color="000000"/>
              <w:left w:val="single" w:sz="4" w:space="0" w:color="000000"/>
              <w:bottom w:val="single" w:sz="4" w:space="0" w:color="000000"/>
              <w:right w:val="single" w:sz="4" w:space="0" w:color="000000"/>
            </w:tcBorders>
            <w:shd w:val="clear" w:color="000000" w:fill="F1F1F1"/>
            <w:tcMar>
              <w:left w:w="108" w:type="dxa"/>
              <w:right w:w="108" w:type="dxa"/>
            </w:tcMar>
            <w:vAlign w:val="center"/>
          </w:tcPr>
          <w:p w14:paraId="6E21E0D1" w14:textId="77777777" w:rsidR="0057697A" w:rsidRPr="00163FAF" w:rsidRDefault="00000000"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b/>
              </w:rPr>
              <w:t>OPIS AKTIVNOSTI</w:t>
            </w:r>
          </w:p>
        </w:tc>
        <w:tc>
          <w:tcPr>
            <w:tcW w:w="5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BA991B" w14:textId="2BBD36B0" w:rsidR="0057697A" w:rsidRPr="00163FAF" w:rsidRDefault="00000000"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rPr>
              <w:t xml:space="preserve">Šetnja Dubrovnikom će biti organizirana u manjim skupinama razrednog tipa. Ovisno o gradivu koji učenici obrađuju na nastavi, grupe će se </w:t>
            </w:r>
            <w:r w:rsidR="00F57344" w:rsidRPr="00163FAF">
              <w:rPr>
                <w:rFonts w:ascii="Times New Roman" w:eastAsia="Times New Roman" w:hAnsi="Times New Roman" w:cs="Times New Roman"/>
              </w:rPr>
              <w:t>koordinirati</w:t>
            </w:r>
            <w:r w:rsidRPr="00163FAF">
              <w:rPr>
                <w:rFonts w:ascii="Times New Roman" w:eastAsia="Times New Roman" w:hAnsi="Times New Roman" w:cs="Times New Roman"/>
              </w:rPr>
              <w:t xml:space="preserve"> kroz šetnju starom gradskom jezgrom grada Dubrovnika, </w:t>
            </w:r>
            <w:r w:rsidR="00F57344" w:rsidRPr="00163FAF">
              <w:rPr>
                <w:rFonts w:ascii="Times New Roman" w:eastAsia="Times New Roman" w:hAnsi="Times New Roman" w:cs="Times New Roman"/>
              </w:rPr>
              <w:t>upoznavajući</w:t>
            </w:r>
            <w:r w:rsidRPr="00163FAF">
              <w:rPr>
                <w:rFonts w:ascii="Times New Roman" w:eastAsia="Times New Roman" w:hAnsi="Times New Roman" w:cs="Times New Roman"/>
              </w:rPr>
              <w:t xml:space="preserve"> se s poviješću grada Dubrovnika, postavom jednog gradskog muzeja te posjet crkvi sv. Vlaha, katedrali Uznesenja Blažene Djevice Marije ili crkvi sv. Ignacija kao i manjinskim vjerskim zajednicama u Dubrovniku. Organizirat </w:t>
            </w:r>
            <w:r w:rsidR="00F57344" w:rsidRPr="00163FAF">
              <w:rPr>
                <w:rFonts w:ascii="Times New Roman" w:eastAsia="Times New Roman" w:hAnsi="Times New Roman" w:cs="Times New Roman"/>
              </w:rPr>
              <w:t>će</w:t>
            </w:r>
            <w:r w:rsidRPr="00163FAF">
              <w:rPr>
                <w:rFonts w:ascii="Times New Roman" w:eastAsia="Times New Roman" w:hAnsi="Times New Roman" w:cs="Times New Roman"/>
              </w:rPr>
              <w:t xml:space="preserve"> se i </w:t>
            </w:r>
            <w:r w:rsidR="00A93CB3" w:rsidRPr="00163FAF">
              <w:rPr>
                <w:rFonts w:ascii="Times New Roman" w:eastAsia="Times New Roman" w:hAnsi="Times New Roman" w:cs="Times New Roman"/>
              </w:rPr>
              <w:t>među razredni</w:t>
            </w:r>
            <w:r w:rsidRPr="00163FAF">
              <w:rPr>
                <w:rFonts w:ascii="Times New Roman" w:eastAsia="Times New Roman" w:hAnsi="Times New Roman" w:cs="Times New Roman"/>
              </w:rPr>
              <w:t xml:space="preserve"> turniri u malom nogometu i u </w:t>
            </w:r>
            <w:r w:rsidR="00F57344" w:rsidRPr="00163FAF">
              <w:rPr>
                <w:rFonts w:ascii="Times New Roman" w:eastAsia="Times New Roman" w:hAnsi="Times New Roman" w:cs="Times New Roman"/>
              </w:rPr>
              <w:t>košarci</w:t>
            </w:r>
            <w:r w:rsidRPr="00163FAF">
              <w:rPr>
                <w:rFonts w:ascii="Times New Roman" w:eastAsia="Times New Roman" w:hAnsi="Times New Roman" w:cs="Times New Roman"/>
              </w:rPr>
              <w:t xml:space="preserve"> na atraktivnim terenima ispod zidina, u Pelinama.</w:t>
            </w:r>
          </w:p>
        </w:tc>
      </w:tr>
      <w:tr w:rsidR="0057697A" w:rsidRPr="00163FAF" w14:paraId="047E559A" w14:textId="77777777">
        <w:tc>
          <w:tcPr>
            <w:tcW w:w="3682" w:type="dxa"/>
            <w:tcBorders>
              <w:top w:val="single" w:sz="4" w:space="0" w:color="000000"/>
              <w:left w:val="single" w:sz="4" w:space="0" w:color="000000"/>
              <w:bottom w:val="single" w:sz="4" w:space="0" w:color="000000"/>
              <w:right w:val="single" w:sz="4" w:space="0" w:color="000000"/>
            </w:tcBorders>
            <w:shd w:val="clear" w:color="000000" w:fill="F1F1F1"/>
            <w:tcMar>
              <w:left w:w="108" w:type="dxa"/>
              <w:right w:w="108" w:type="dxa"/>
            </w:tcMar>
            <w:vAlign w:val="center"/>
          </w:tcPr>
          <w:p w14:paraId="2DB07E2D" w14:textId="77777777" w:rsidR="0057697A" w:rsidRPr="00163FAF" w:rsidRDefault="00000000"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b/>
              </w:rPr>
              <w:t>VREMENIK AKTIVNOSTI</w:t>
            </w:r>
          </w:p>
        </w:tc>
        <w:tc>
          <w:tcPr>
            <w:tcW w:w="5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E54469" w14:textId="53AACFAD" w:rsidR="0057697A" w:rsidRPr="00163FAF" w:rsidRDefault="00000000"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rPr>
              <w:t>P</w:t>
            </w:r>
            <w:r w:rsidR="007F52DD" w:rsidRPr="00163FAF">
              <w:rPr>
                <w:rFonts w:ascii="Times New Roman" w:eastAsia="Times New Roman" w:hAnsi="Times New Roman" w:cs="Times New Roman"/>
              </w:rPr>
              <w:t>onedjeljak, 2. veljače 2026</w:t>
            </w:r>
            <w:r w:rsidRPr="00163FAF">
              <w:rPr>
                <w:rFonts w:ascii="Times New Roman" w:eastAsia="Times New Roman" w:hAnsi="Times New Roman" w:cs="Times New Roman"/>
              </w:rPr>
              <w:t xml:space="preserve">. g. </w:t>
            </w:r>
          </w:p>
        </w:tc>
      </w:tr>
      <w:tr w:rsidR="0057697A" w:rsidRPr="00163FAF" w14:paraId="605A1CF3" w14:textId="77777777">
        <w:tc>
          <w:tcPr>
            <w:tcW w:w="3682" w:type="dxa"/>
            <w:tcBorders>
              <w:top w:val="single" w:sz="4" w:space="0" w:color="000000"/>
              <w:left w:val="single" w:sz="4" w:space="0" w:color="000000"/>
              <w:bottom w:val="single" w:sz="4" w:space="0" w:color="000000"/>
              <w:right w:val="single" w:sz="4" w:space="0" w:color="000000"/>
            </w:tcBorders>
            <w:shd w:val="clear" w:color="000000" w:fill="F1F1F1"/>
            <w:tcMar>
              <w:left w:w="108" w:type="dxa"/>
              <w:right w:w="108" w:type="dxa"/>
            </w:tcMar>
            <w:vAlign w:val="center"/>
          </w:tcPr>
          <w:p w14:paraId="7DA6A62B" w14:textId="77777777" w:rsidR="0057697A" w:rsidRPr="00163FAF" w:rsidRDefault="00000000"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b/>
              </w:rPr>
              <w:t>NAČIN REALIZACIJE AKTIVNOSTI (metode i oblici rada, tehnike i postupci)</w:t>
            </w:r>
          </w:p>
        </w:tc>
        <w:tc>
          <w:tcPr>
            <w:tcW w:w="5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41CCC8" w14:textId="1DAFB01E" w:rsidR="0057697A" w:rsidRPr="00163FAF" w:rsidRDefault="00000000"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rPr>
              <w:t>Samostalni rad, rad internetom, rad u skupinama, metoda razgovora i pokazivanja, rad na tekstu. “Treasurehunt”</w:t>
            </w:r>
          </w:p>
        </w:tc>
      </w:tr>
      <w:tr w:rsidR="0057697A" w:rsidRPr="00163FAF" w14:paraId="6C07C3D5" w14:textId="77777777">
        <w:tc>
          <w:tcPr>
            <w:tcW w:w="3682" w:type="dxa"/>
            <w:tcBorders>
              <w:top w:val="single" w:sz="4" w:space="0" w:color="000000"/>
              <w:left w:val="single" w:sz="4" w:space="0" w:color="000000"/>
              <w:bottom w:val="single" w:sz="4" w:space="0" w:color="000000"/>
              <w:right w:val="single" w:sz="4" w:space="0" w:color="000000"/>
            </w:tcBorders>
            <w:shd w:val="clear" w:color="000000" w:fill="F1F1F1"/>
            <w:tcMar>
              <w:left w:w="108" w:type="dxa"/>
              <w:right w:w="108" w:type="dxa"/>
            </w:tcMar>
            <w:vAlign w:val="center"/>
          </w:tcPr>
          <w:p w14:paraId="7C157FB3" w14:textId="77777777" w:rsidR="0057697A" w:rsidRPr="00163FAF" w:rsidRDefault="00000000"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b/>
              </w:rPr>
              <w:t>NAČIN PRAĆENJA I VREDNOVANJA OSTVARENIH CILJEVA I ISHODA, TE KORIŠTENJE REZULTATA VRJEDNOVANJA</w:t>
            </w:r>
          </w:p>
        </w:tc>
        <w:tc>
          <w:tcPr>
            <w:tcW w:w="5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D0E5AB" w14:textId="77777777" w:rsidR="0057697A" w:rsidRPr="00163FAF" w:rsidRDefault="00000000" w:rsidP="00163FAF">
            <w:pPr>
              <w:spacing w:after="0" w:line="240" w:lineRule="auto"/>
              <w:jc w:val="both"/>
              <w:rPr>
                <w:rFonts w:ascii="Times New Roman" w:hAnsi="Times New Roman" w:cs="Times New Roman"/>
              </w:rPr>
            </w:pPr>
            <w:r w:rsidRPr="00163FAF">
              <w:rPr>
                <w:rFonts w:ascii="Times New Roman" w:eastAsia="Times New Roman" w:hAnsi="Times New Roman" w:cs="Times New Roman"/>
              </w:rPr>
              <w:t>Seminarski radovi, kviz, prezentacije</w:t>
            </w:r>
          </w:p>
        </w:tc>
      </w:tr>
    </w:tbl>
    <w:p w14:paraId="7864E446" w14:textId="77777777" w:rsidR="00F57344" w:rsidRPr="00163FAF" w:rsidRDefault="00F57344" w:rsidP="00163FAF">
      <w:pPr>
        <w:spacing w:after="0" w:line="240" w:lineRule="auto"/>
        <w:jc w:val="both"/>
        <w:rPr>
          <w:rFonts w:ascii="Times New Roman" w:eastAsia="Times New Roman" w:hAnsi="Times New Roman" w:cs="Times New Roman"/>
        </w:rPr>
      </w:pPr>
    </w:p>
    <w:p w14:paraId="43A58D4F" w14:textId="77777777" w:rsidR="00C4460A" w:rsidRPr="00163FAF" w:rsidRDefault="00C4460A" w:rsidP="00163FAF">
      <w:pPr>
        <w:spacing w:after="0" w:line="240" w:lineRule="auto"/>
        <w:ind w:firstLine="320"/>
        <w:jc w:val="both"/>
        <w:rPr>
          <w:rFonts w:ascii="Times New Roman" w:eastAsia="Times New Roman" w:hAnsi="Times New Roman" w:cs="Times New Roman"/>
          <w:b/>
          <w:color w:val="004DBB"/>
        </w:rPr>
      </w:pPr>
    </w:p>
    <w:p w14:paraId="0EDC147C" w14:textId="77777777" w:rsidR="002556B1" w:rsidRPr="00163FAF" w:rsidRDefault="002556B1" w:rsidP="00163FAF">
      <w:pPr>
        <w:spacing w:after="0" w:line="240" w:lineRule="auto"/>
        <w:ind w:firstLine="320"/>
        <w:jc w:val="both"/>
        <w:rPr>
          <w:rFonts w:ascii="Times New Roman" w:eastAsia="Times New Roman" w:hAnsi="Times New Roman" w:cs="Times New Roman"/>
          <w:b/>
          <w:color w:val="004DBB"/>
        </w:rPr>
      </w:pPr>
    </w:p>
    <w:p w14:paraId="296CCAD2" w14:textId="736A7395" w:rsidR="0057697A" w:rsidRPr="00163FAF" w:rsidRDefault="00000000" w:rsidP="00163FAF">
      <w:pPr>
        <w:spacing w:after="0" w:line="240" w:lineRule="auto"/>
        <w:jc w:val="both"/>
        <w:rPr>
          <w:rFonts w:ascii="Times New Roman" w:eastAsia="Times New Roman" w:hAnsi="Times New Roman" w:cs="Times New Roman"/>
          <w:b/>
          <w:color w:val="004DBB"/>
        </w:rPr>
      </w:pPr>
      <w:r w:rsidRPr="00163FAF">
        <w:rPr>
          <w:rFonts w:ascii="Times New Roman" w:eastAsia="Times New Roman" w:hAnsi="Times New Roman" w:cs="Times New Roman"/>
          <w:b/>
          <w:color w:val="004DBB"/>
        </w:rPr>
        <w:t>VIII OSTALE PLANIRANE IZVANNASTAVNE AKTIVNOSTI</w:t>
      </w:r>
    </w:p>
    <w:p w14:paraId="2F4459BF" w14:textId="77777777" w:rsidR="002556B1" w:rsidRPr="00163FAF" w:rsidRDefault="002556B1" w:rsidP="00163FAF">
      <w:pPr>
        <w:spacing w:after="0" w:line="240" w:lineRule="auto"/>
        <w:jc w:val="both"/>
        <w:rPr>
          <w:rFonts w:ascii="Times New Roman" w:eastAsia="Times New Roman" w:hAnsi="Times New Roman" w:cs="Times New Roman"/>
          <w:b/>
          <w:color w:val="004DBB"/>
        </w:rPr>
      </w:pPr>
    </w:p>
    <w:p w14:paraId="4B710265" w14:textId="4E35472F" w:rsidR="001F643D" w:rsidRPr="00163FAF" w:rsidRDefault="00000000" w:rsidP="00163FAF">
      <w:pPr>
        <w:spacing w:after="0" w:line="240" w:lineRule="auto"/>
        <w:jc w:val="both"/>
        <w:rPr>
          <w:rFonts w:ascii="Times New Roman" w:eastAsia="Times New Roman" w:hAnsi="Times New Roman" w:cs="Times New Roman"/>
          <w:b/>
          <w:color w:val="004DBB"/>
        </w:rPr>
      </w:pPr>
      <w:r w:rsidRPr="00163FAF">
        <w:rPr>
          <w:rFonts w:ascii="Times New Roman" w:eastAsia="Times New Roman" w:hAnsi="Times New Roman" w:cs="Times New Roman"/>
          <w:b/>
          <w:color w:val="004DBB"/>
        </w:rPr>
        <w:t xml:space="preserve"> </w:t>
      </w:r>
      <w:r w:rsidR="001F643D" w:rsidRPr="00163FAF">
        <w:rPr>
          <w:rFonts w:ascii="Times New Roman" w:eastAsia="Times New Roman" w:hAnsi="Times New Roman" w:cs="Times New Roman"/>
          <w:b/>
          <w:color w:val="004DBB"/>
        </w:rPr>
        <w:t>VOLONTERSKE HUMANITARNE AKTIVNOSTI</w:t>
      </w:r>
    </w:p>
    <w:p w14:paraId="45F37253" w14:textId="77777777" w:rsidR="00E50166" w:rsidRPr="00163FAF" w:rsidRDefault="00E50166" w:rsidP="00163FAF">
      <w:pPr>
        <w:spacing w:after="0" w:line="240" w:lineRule="auto"/>
        <w:jc w:val="both"/>
        <w:rPr>
          <w:rFonts w:ascii="Times New Roman" w:eastAsia="Times New Roman" w:hAnsi="Times New Roman" w:cs="Times New Roman"/>
          <w:b/>
          <w:color w:val="004DBB"/>
        </w:rPr>
      </w:pPr>
    </w:p>
    <w:p w14:paraId="44CE46BB" w14:textId="4A324B57" w:rsidR="001F643D" w:rsidRPr="00163FAF" w:rsidRDefault="001F643D">
      <w:pPr>
        <w:pStyle w:val="Odlomakpopisa"/>
        <w:numPr>
          <w:ilvl w:val="0"/>
          <w:numId w:val="59"/>
        </w:numPr>
        <w:spacing w:after="0" w:line="240" w:lineRule="auto"/>
        <w:jc w:val="both"/>
        <w:rPr>
          <w:rFonts w:ascii="Times New Roman" w:eastAsia="Times New Roman" w:hAnsi="Times New Roman" w:cs="Times New Roman"/>
          <w:b/>
          <w:color w:val="004DBB"/>
        </w:rPr>
      </w:pPr>
      <w:r w:rsidRPr="00163FAF">
        <w:rPr>
          <w:rFonts w:ascii="Times New Roman" w:eastAsia="Times New Roman" w:hAnsi="Times New Roman" w:cs="Times New Roman"/>
          <w:b/>
          <w:color w:val="004DBB"/>
        </w:rPr>
        <w:t>ADVENTSKO BOŽIĆNI SAJAM U ŠKOLI</w:t>
      </w:r>
    </w:p>
    <w:p w14:paraId="358E7CAA" w14:textId="77777777" w:rsidR="001F643D" w:rsidRPr="00163FAF" w:rsidRDefault="001F643D" w:rsidP="00163FAF">
      <w:pPr>
        <w:spacing w:after="0" w:line="240" w:lineRule="auto"/>
        <w:jc w:val="both"/>
        <w:rPr>
          <w:rFonts w:ascii="Times New Roman" w:eastAsia="Times New Roman" w:hAnsi="Times New Roman" w:cs="Times New Roman"/>
          <w:b/>
          <w:color w:val="004DBB"/>
        </w:rPr>
      </w:pPr>
    </w:p>
    <w:p w14:paraId="3F0FBA63" w14:textId="0B78F3A4" w:rsidR="00EA5A24" w:rsidRPr="00163FAF" w:rsidRDefault="00EA5A24" w:rsidP="00163FAF">
      <w:pPr>
        <w:spacing w:after="0" w:line="240" w:lineRule="auto"/>
        <w:jc w:val="both"/>
        <w:rPr>
          <w:rFonts w:ascii="Times New Roman" w:eastAsia="Times New Roman" w:hAnsi="Times New Roman" w:cs="Times New Roman"/>
          <w:color w:val="000000" w:themeColor="text1"/>
        </w:rPr>
      </w:pPr>
      <w:r w:rsidRPr="00163FAF">
        <w:rPr>
          <w:rFonts w:ascii="Times New Roman" w:hAnsi="Times New Roman" w:cs="Times New Roman"/>
          <w:b/>
          <w:bCs/>
          <w:color w:val="262E44"/>
        </w:rPr>
        <w:t xml:space="preserve">Cilj aktivnosti: </w:t>
      </w:r>
      <w:r w:rsidRPr="00163FAF">
        <w:rPr>
          <w:rFonts w:ascii="Times New Roman" w:hAnsi="Times New Roman" w:cs="Times New Roman"/>
          <w:color w:val="262E44"/>
        </w:rPr>
        <w:t>razvijati empatiju, međusobno poštovanje i darivanje, solidarnost, humanost, zajedništvo, kreativnost, volonterstvo, ljepotu blagdana i tradicije</w:t>
      </w:r>
    </w:p>
    <w:p w14:paraId="02E5EC3C" w14:textId="5374B34F" w:rsidR="001F643D" w:rsidRPr="00163FAF" w:rsidRDefault="00707F70" w:rsidP="00163FAF">
      <w:pPr>
        <w:spacing w:after="0" w:line="240" w:lineRule="auto"/>
        <w:jc w:val="both"/>
        <w:rPr>
          <w:rFonts w:ascii="Times New Roman" w:eastAsia="Times New Roman" w:hAnsi="Times New Roman" w:cs="Times New Roman"/>
          <w:bCs/>
          <w:color w:val="000000" w:themeColor="text1"/>
        </w:rPr>
      </w:pPr>
      <w:r w:rsidRPr="00163FAF">
        <w:rPr>
          <w:rFonts w:ascii="Times New Roman" w:eastAsia="Times New Roman" w:hAnsi="Times New Roman" w:cs="Times New Roman"/>
          <w:bCs/>
          <w:color w:val="000000" w:themeColor="text1"/>
        </w:rPr>
        <w:t xml:space="preserve">Tradicionalno tijekom prosinca, u vrijeme Došašća, učenici i nastavnici kreiraju blagdanski ambijent u školi te svaki razred dobije termin (dan) za organizaciju humanitarnog Advenstkog </w:t>
      </w:r>
      <w:r w:rsidRPr="00163FAF">
        <w:rPr>
          <w:rFonts w:ascii="Times New Roman" w:eastAsia="Times New Roman" w:hAnsi="Times New Roman" w:cs="Times New Roman"/>
          <w:bCs/>
          <w:color w:val="000000" w:themeColor="text1"/>
        </w:rPr>
        <w:lastRenderedPageBreak/>
        <w:t xml:space="preserve">sajma. Spremaju se slana i slatka jela koja se preko velikog odmora prodaju u za to uređenom kutku škole, a prikupljeni novac se daje u humanitarne svrhe, kako bi potrebnima uljepšali nadolazeći Božić. </w:t>
      </w:r>
    </w:p>
    <w:p w14:paraId="3D2C0B7A" w14:textId="27457CEB" w:rsidR="007330A6" w:rsidRPr="00163FAF" w:rsidRDefault="007330A6" w:rsidP="00163FAF">
      <w:pPr>
        <w:spacing w:after="0" w:line="240" w:lineRule="auto"/>
        <w:jc w:val="both"/>
        <w:rPr>
          <w:rFonts w:ascii="Times New Roman" w:eastAsia="Times New Roman" w:hAnsi="Times New Roman" w:cs="Times New Roman"/>
          <w:bCs/>
          <w:color w:val="000000" w:themeColor="text1"/>
        </w:rPr>
      </w:pPr>
      <w:r w:rsidRPr="00163FAF">
        <w:rPr>
          <w:rFonts w:ascii="Times New Roman" w:eastAsia="Times New Roman" w:hAnsi="Times New Roman" w:cs="Times New Roman"/>
          <w:bCs/>
          <w:color w:val="000000" w:themeColor="text1"/>
        </w:rPr>
        <w:t xml:space="preserve">Mjesto Adventskog sajma pripremaju i uređuju učenici sa svojim razrednicima, a raspored izlaganja dogovore nastavnici. </w:t>
      </w:r>
    </w:p>
    <w:p w14:paraId="42ADB75D" w14:textId="77777777" w:rsidR="001F643D" w:rsidRPr="00163FAF" w:rsidRDefault="001F643D" w:rsidP="00163FAF">
      <w:pPr>
        <w:spacing w:after="0" w:line="240" w:lineRule="auto"/>
        <w:jc w:val="both"/>
        <w:rPr>
          <w:rFonts w:ascii="Times New Roman" w:eastAsia="Times New Roman" w:hAnsi="Times New Roman" w:cs="Times New Roman"/>
          <w:b/>
          <w:color w:val="004DBB"/>
        </w:rPr>
      </w:pPr>
    </w:p>
    <w:p w14:paraId="4ACDDFD1" w14:textId="77777777" w:rsidR="002A4F9F" w:rsidRPr="00163FAF" w:rsidRDefault="002A4F9F" w:rsidP="00163FAF">
      <w:pPr>
        <w:spacing w:after="0" w:line="240" w:lineRule="auto"/>
        <w:jc w:val="both"/>
        <w:rPr>
          <w:rFonts w:ascii="Times New Roman" w:eastAsia="Times New Roman" w:hAnsi="Times New Roman" w:cs="Times New Roman"/>
          <w:b/>
          <w:color w:val="004DBB"/>
        </w:rPr>
      </w:pPr>
    </w:p>
    <w:p w14:paraId="6A2501D5" w14:textId="77777777" w:rsidR="00E50166" w:rsidRPr="00163FAF" w:rsidRDefault="00E50166" w:rsidP="00163FAF">
      <w:pPr>
        <w:spacing w:after="0" w:line="240" w:lineRule="auto"/>
        <w:jc w:val="both"/>
        <w:rPr>
          <w:rFonts w:ascii="Times New Roman" w:eastAsia="Times New Roman" w:hAnsi="Times New Roman" w:cs="Times New Roman"/>
          <w:b/>
          <w:color w:val="004DBB"/>
        </w:rPr>
      </w:pPr>
    </w:p>
    <w:p w14:paraId="183F1530" w14:textId="43BF681A" w:rsidR="001F643D" w:rsidRPr="00163FAF" w:rsidRDefault="001F643D">
      <w:pPr>
        <w:pStyle w:val="Odlomakpopisa"/>
        <w:numPr>
          <w:ilvl w:val="0"/>
          <w:numId w:val="59"/>
        </w:numPr>
        <w:spacing w:after="0" w:line="240" w:lineRule="auto"/>
        <w:jc w:val="both"/>
        <w:rPr>
          <w:rFonts w:ascii="Times New Roman" w:eastAsia="Times New Roman" w:hAnsi="Times New Roman" w:cs="Times New Roman"/>
          <w:b/>
          <w:color w:val="004DBB"/>
        </w:rPr>
      </w:pPr>
      <w:r w:rsidRPr="00163FAF">
        <w:rPr>
          <w:rFonts w:ascii="Times New Roman" w:eastAsia="Times New Roman" w:hAnsi="Times New Roman" w:cs="Times New Roman"/>
          <w:b/>
          <w:color w:val="004DBB"/>
        </w:rPr>
        <w:t>MARIJINI OBROCI</w:t>
      </w:r>
    </w:p>
    <w:p w14:paraId="56CD8FB8" w14:textId="77777777" w:rsidR="00EA5A24" w:rsidRPr="00163FAF" w:rsidRDefault="00EA5A24" w:rsidP="00163FAF">
      <w:pPr>
        <w:spacing w:after="0" w:line="240" w:lineRule="auto"/>
        <w:jc w:val="both"/>
        <w:rPr>
          <w:rFonts w:ascii="Times New Roman" w:eastAsia="Times New Roman" w:hAnsi="Times New Roman" w:cs="Times New Roman"/>
          <w:b/>
          <w:color w:val="004DBB"/>
        </w:rPr>
      </w:pPr>
    </w:p>
    <w:p w14:paraId="250CABB4" w14:textId="1774249B" w:rsidR="00596522" w:rsidRPr="00163FAF" w:rsidRDefault="00EA5A24" w:rsidP="00163FAF">
      <w:pPr>
        <w:spacing w:after="0" w:line="240" w:lineRule="auto"/>
        <w:jc w:val="both"/>
        <w:rPr>
          <w:rFonts w:ascii="Times New Roman" w:hAnsi="Times New Roman" w:cs="Times New Roman"/>
          <w:color w:val="000000"/>
          <w:bdr w:val="none" w:sz="0" w:space="0" w:color="auto" w:frame="1"/>
        </w:rPr>
      </w:pPr>
      <w:r w:rsidRPr="00163FAF">
        <w:rPr>
          <w:rFonts w:ascii="Times New Roman" w:hAnsi="Times New Roman" w:cs="Times New Roman"/>
          <w:b/>
          <w:bCs/>
          <w:color w:val="000000"/>
        </w:rPr>
        <w:t>C</w:t>
      </w:r>
      <w:r w:rsidR="00596522" w:rsidRPr="00163FAF">
        <w:rPr>
          <w:rFonts w:ascii="Times New Roman" w:hAnsi="Times New Roman" w:cs="Times New Roman"/>
          <w:b/>
          <w:bCs/>
          <w:color w:val="000000"/>
        </w:rPr>
        <w:t>iljevi aktivnosti</w:t>
      </w:r>
      <w:r w:rsidR="00596522" w:rsidRPr="00163FAF">
        <w:rPr>
          <w:rFonts w:ascii="Times New Roman" w:hAnsi="Times New Roman" w:cs="Times New Roman"/>
          <w:color w:val="000000"/>
        </w:rPr>
        <w:t xml:space="preserve">: </w:t>
      </w:r>
      <w:r w:rsidR="000724A5" w:rsidRPr="00163FAF">
        <w:rPr>
          <w:rFonts w:ascii="Times New Roman" w:hAnsi="Times New Roman" w:cs="Times New Roman"/>
          <w:color w:val="000000"/>
        </w:rPr>
        <w:t>Ove godine obilježava se 20 godina globalnog programa školske prehrane Marijinih obroka, koji donosi nadu gladnoj djeci u partnerstvu s nekim od najsiromašnijih zajednica svijeta.</w:t>
      </w:r>
      <w:r w:rsidR="00596522" w:rsidRPr="00163FAF">
        <w:rPr>
          <w:rFonts w:ascii="Times New Roman" w:hAnsi="Times New Roman" w:cs="Times New Roman"/>
          <w:color w:val="000000"/>
        </w:rPr>
        <w:t xml:space="preserve"> </w:t>
      </w:r>
      <w:r w:rsidR="006724E4" w:rsidRPr="00163FAF">
        <w:rPr>
          <w:rFonts w:ascii="Times New Roman" w:hAnsi="Times New Roman" w:cs="Times New Roman"/>
          <w:color w:val="000000"/>
          <w:bdr w:val="none" w:sz="0" w:space="0" w:color="auto" w:frame="1"/>
        </w:rPr>
        <w:t xml:space="preserve">Marijini obroci nastali su iz dobrotvorne organizacije pod nazivom Scottish International Relief (SIR), koja je osnovana nakon što su Magnus MacFarlane-Barrow i njegov brat Fergus odnijeli pomoć iz svog doma u Škotskoj u Bosnu i Hercegovinu tijekom </w:t>
      </w:r>
      <w:r w:rsidR="00596522" w:rsidRPr="00163FAF">
        <w:rPr>
          <w:rFonts w:ascii="Times New Roman" w:hAnsi="Times New Roman" w:cs="Times New Roman"/>
          <w:color w:val="000000"/>
          <w:bdr w:val="none" w:sz="0" w:space="0" w:color="auto" w:frame="1"/>
        </w:rPr>
        <w:t xml:space="preserve">ratnog </w:t>
      </w:r>
      <w:r w:rsidR="006724E4" w:rsidRPr="00163FAF">
        <w:rPr>
          <w:rFonts w:ascii="Times New Roman" w:hAnsi="Times New Roman" w:cs="Times New Roman"/>
          <w:color w:val="000000"/>
          <w:bdr w:val="none" w:sz="0" w:space="0" w:color="auto" w:frame="1"/>
        </w:rPr>
        <w:t>sukoba 1992. godine.</w:t>
      </w:r>
    </w:p>
    <w:p w14:paraId="269E0088" w14:textId="77777777" w:rsidR="00E50166" w:rsidRPr="00163FAF" w:rsidRDefault="006724E4" w:rsidP="00163FAF">
      <w:pPr>
        <w:spacing w:after="0" w:line="240" w:lineRule="auto"/>
        <w:jc w:val="both"/>
        <w:rPr>
          <w:rFonts w:ascii="Times New Roman" w:hAnsi="Times New Roman" w:cs="Times New Roman"/>
          <w:color w:val="000000"/>
          <w:bdr w:val="none" w:sz="0" w:space="0" w:color="auto" w:frame="1"/>
        </w:rPr>
      </w:pPr>
      <w:r w:rsidRPr="00163FAF">
        <w:rPr>
          <w:rFonts w:ascii="Times New Roman" w:hAnsi="Times New Roman" w:cs="Times New Roman"/>
          <w:color w:val="000000"/>
          <w:bdr w:val="none" w:sz="0" w:space="0" w:color="auto" w:frame="1"/>
        </w:rPr>
        <w:t>Tijekom idućih 10 godina, SIR se proširio. Počelo je s izgradnjom domova za napuštenu djecu u Rumunjskoj, pružanjem pomoći oko vraćanja izbjeglica u Liberiju</w:t>
      </w:r>
      <w:r w:rsidR="00596522" w:rsidRPr="00163FAF">
        <w:rPr>
          <w:rFonts w:ascii="Times New Roman" w:hAnsi="Times New Roman" w:cs="Times New Roman"/>
          <w:color w:val="000000"/>
          <w:bdr w:val="none" w:sz="0" w:space="0" w:color="auto" w:frame="1"/>
        </w:rPr>
        <w:t>,</w:t>
      </w:r>
      <w:r w:rsidRPr="00163FAF">
        <w:rPr>
          <w:rFonts w:ascii="Times New Roman" w:hAnsi="Times New Roman" w:cs="Times New Roman"/>
          <w:color w:val="000000"/>
          <w:bdr w:val="none" w:sz="0" w:space="0" w:color="auto" w:frame="1"/>
        </w:rPr>
        <w:t xml:space="preserve"> postavljanjem mobilnih klinika </w:t>
      </w:r>
      <w:r w:rsidR="00596522" w:rsidRPr="00163FAF">
        <w:rPr>
          <w:rFonts w:ascii="Times New Roman" w:hAnsi="Times New Roman" w:cs="Times New Roman"/>
          <w:color w:val="000000"/>
          <w:bdr w:val="none" w:sz="0" w:space="0" w:color="auto" w:frame="1"/>
        </w:rPr>
        <w:t>a</w:t>
      </w:r>
      <w:r w:rsidRPr="00163FAF">
        <w:rPr>
          <w:rFonts w:ascii="Times New Roman" w:hAnsi="Times New Roman" w:cs="Times New Roman"/>
          <w:color w:val="000000"/>
          <w:bdr w:val="none" w:sz="0" w:space="0" w:color="auto" w:frame="1"/>
        </w:rPr>
        <w:t xml:space="preserve"> nastavilo se dostavljanjem materijalne pomoći </w:t>
      </w:r>
      <w:r w:rsidR="00596522" w:rsidRPr="00163FAF">
        <w:rPr>
          <w:rFonts w:ascii="Times New Roman" w:hAnsi="Times New Roman" w:cs="Times New Roman"/>
          <w:color w:val="000000"/>
          <w:bdr w:val="none" w:sz="0" w:space="0" w:color="auto" w:frame="1"/>
        </w:rPr>
        <w:t xml:space="preserve">i </w:t>
      </w:r>
      <w:r w:rsidRPr="00163FAF">
        <w:rPr>
          <w:rFonts w:ascii="Times New Roman" w:hAnsi="Times New Roman" w:cs="Times New Roman"/>
          <w:color w:val="000000"/>
          <w:bdr w:val="none" w:sz="0" w:space="0" w:color="auto" w:frame="1"/>
        </w:rPr>
        <w:t>Hrvatskoj i Bosni</w:t>
      </w:r>
      <w:r w:rsidR="00596522" w:rsidRPr="00163FAF">
        <w:rPr>
          <w:rFonts w:ascii="Times New Roman" w:hAnsi="Times New Roman" w:cs="Times New Roman"/>
          <w:color w:val="000000"/>
          <w:bdr w:val="none" w:sz="0" w:space="0" w:color="auto" w:frame="1"/>
        </w:rPr>
        <w:t xml:space="preserve"> i Hercegovini</w:t>
      </w:r>
      <w:r w:rsidRPr="00163FAF">
        <w:rPr>
          <w:rFonts w:ascii="Times New Roman" w:hAnsi="Times New Roman" w:cs="Times New Roman"/>
          <w:color w:val="000000"/>
          <w:bdr w:val="none" w:sz="0" w:space="0" w:color="auto" w:frame="1"/>
        </w:rPr>
        <w:t>, kao i financiranjem još mnogo projekata.</w:t>
      </w:r>
    </w:p>
    <w:p w14:paraId="2484BF4A" w14:textId="749C2E02" w:rsidR="00E50166" w:rsidRPr="00163FAF" w:rsidRDefault="002D3DC4" w:rsidP="00163FAF">
      <w:pPr>
        <w:spacing w:after="0" w:line="240" w:lineRule="auto"/>
        <w:jc w:val="both"/>
        <w:rPr>
          <w:rFonts w:ascii="Times New Roman" w:hAnsi="Times New Roman" w:cs="Times New Roman"/>
          <w:color w:val="000000"/>
          <w:bdr w:val="none" w:sz="0" w:space="0" w:color="auto" w:frame="1"/>
        </w:rPr>
      </w:pPr>
      <w:r w:rsidRPr="00163FAF">
        <w:rPr>
          <w:rFonts w:ascii="Times New Roman" w:hAnsi="Times New Roman" w:cs="Times New Roman"/>
          <w:color w:val="000000"/>
          <w:bdr w:val="none" w:sz="0" w:space="0" w:color="auto" w:frame="1"/>
        </w:rPr>
        <w:t>Udruga Marijini obroci nastala je 2002. godine kada je Magnus posjetio Malavi za vrijeme gladi i susreo majku koja je umirala od AIDS-a. Kad je Magnus upitao njezinog najstarijeg sina Edwarda koji su njegovi životni snovi, on je jednostavno odgovorio: “Želim imati dovoljno hrane za jesti i moći jednog dana ići u školu.”</w:t>
      </w:r>
    </w:p>
    <w:p w14:paraId="2DE97A19" w14:textId="151367E0" w:rsidR="002D3DC4" w:rsidRPr="00163FAF" w:rsidRDefault="002D3DC4" w:rsidP="00163FAF">
      <w:pPr>
        <w:spacing w:after="0" w:line="240" w:lineRule="auto"/>
        <w:jc w:val="both"/>
        <w:rPr>
          <w:rFonts w:ascii="Times New Roman" w:hAnsi="Times New Roman" w:cs="Times New Roman"/>
          <w:color w:val="000000"/>
        </w:rPr>
      </w:pPr>
      <w:r w:rsidRPr="00163FAF">
        <w:rPr>
          <w:rFonts w:ascii="Times New Roman" w:hAnsi="Times New Roman" w:cs="Times New Roman"/>
          <w:color w:val="000000"/>
          <w:bdr w:val="none" w:sz="0" w:space="0" w:color="auto" w:frame="1"/>
        </w:rPr>
        <w:t xml:space="preserve">Taj je trenutak bio ključno nadahnuće koje je dovelo do nastanka Marijinih obroka koji su započeli hraneći samo 200 djece u dvije osnovne škole u Malaviju. Danas poslužujemo obroke za </w:t>
      </w:r>
      <w:r w:rsidRPr="00163FAF">
        <w:rPr>
          <w:rFonts w:ascii="Times New Roman" w:hAnsi="Times New Roman" w:cs="Times New Roman"/>
          <w:b/>
          <w:bCs/>
          <w:color w:val="000000"/>
          <w:bdr w:val="none" w:sz="0" w:space="0" w:color="auto" w:frame="1"/>
        </w:rPr>
        <w:t>2.429.182 djece svakog školskog dana u 17 zemalja.</w:t>
      </w:r>
    </w:p>
    <w:p w14:paraId="56FDF00E" w14:textId="38BF84E2" w:rsidR="002D3DC4" w:rsidRPr="00163FAF" w:rsidRDefault="002D3DC4" w:rsidP="00163FAF">
      <w:pPr>
        <w:pStyle w:val="StandardWeb"/>
        <w:spacing w:before="0" w:beforeAutospacing="0" w:after="0" w:afterAutospacing="0"/>
        <w:jc w:val="both"/>
        <w:textAlignment w:val="baseline"/>
        <w:rPr>
          <w:color w:val="000000"/>
        </w:rPr>
      </w:pPr>
      <w:r w:rsidRPr="00163FAF">
        <w:rPr>
          <w:color w:val="000000"/>
          <w:bdr w:val="none" w:sz="0" w:space="0" w:color="auto" w:frame="1"/>
        </w:rPr>
        <w:t>Humanitarna udruga je dobila ime u čast Marije, Isusove majke, koja je i sama odgajala svoje dijete u siromaštvu</w:t>
      </w:r>
    </w:p>
    <w:p w14:paraId="567FACBE" w14:textId="6E0B1255" w:rsidR="00E50166" w:rsidRPr="00163FAF" w:rsidRDefault="00E50166" w:rsidP="00163FAF">
      <w:pPr>
        <w:pStyle w:val="StandardWeb"/>
        <w:spacing w:before="0" w:beforeAutospacing="0" w:after="0" w:afterAutospacing="0"/>
        <w:jc w:val="both"/>
        <w:textAlignment w:val="baseline"/>
        <w:rPr>
          <w:color w:val="000000"/>
        </w:rPr>
      </w:pPr>
      <w:r w:rsidRPr="00163FAF">
        <w:rPr>
          <w:b/>
          <w:bCs/>
          <w:color w:val="000000"/>
        </w:rPr>
        <w:t>Vrijeme održavanja aktivnosti</w:t>
      </w:r>
      <w:r w:rsidRPr="00163FAF">
        <w:rPr>
          <w:color w:val="000000"/>
        </w:rPr>
        <w:t>: tijekom cijele školske godine</w:t>
      </w:r>
    </w:p>
    <w:p w14:paraId="1C46E115" w14:textId="77777777" w:rsidR="00E50166" w:rsidRPr="00163FAF" w:rsidRDefault="00E50166" w:rsidP="00163FAF">
      <w:pPr>
        <w:pStyle w:val="StandardWeb"/>
        <w:spacing w:before="0" w:beforeAutospacing="0" w:after="0" w:afterAutospacing="0"/>
        <w:jc w:val="both"/>
        <w:textAlignment w:val="baseline"/>
        <w:rPr>
          <w:color w:val="000000"/>
        </w:rPr>
      </w:pPr>
      <w:r w:rsidRPr="00163FAF">
        <w:rPr>
          <w:b/>
          <w:bCs/>
          <w:color w:val="000000"/>
        </w:rPr>
        <w:t>Mjesto održavanja aktivnosti</w:t>
      </w:r>
      <w:r w:rsidRPr="00163FAF">
        <w:rPr>
          <w:color w:val="000000"/>
        </w:rPr>
        <w:t>: Dubrovačka privatna gimnazija</w:t>
      </w:r>
    </w:p>
    <w:p w14:paraId="441CDD47" w14:textId="65B45030" w:rsidR="00E50166" w:rsidRPr="00163FAF" w:rsidRDefault="00E50166" w:rsidP="00163FAF">
      <w:pPr>
        <w:pStyle w:val="StandardWeb"/>
        <w:spacing w:before="0" w:beforeAutospacing="0" w:after="0" w:afterAutospacing="0"/>
        <w:jc w:val="both"/>
        <w:textAlignment w:val="baseline"/>
        <w:rPr>
          <w:color w:val="000000"/>
        </w:rPr>
      </w:pPr>
      <w:r w:rsidRPr="00163FAF">
        <w:rPr>
          <w:b/>
          <w:bCs/>
          <w:color w:val="000000"/>
        </w:rPr>
        <w:t>Voditeljica aktivnosti</w:t>
      </w:r>
      <w:r w:rsidRPr="00163FAF">
        <w:rPr>
          <w:color w:val="000000"/>
        </w:rPr>
        <w:t xml:space="preserve">: Karmen Anković </w:t>
      </w:r>
    </w:p>
    <w:p w14:paraId="15B27850" w14:textId="0BFD1BEB" w:rsidR="00E50166" w:rsidRPr="00163FAF" w:rsidRDefault="00E50166" w:rsidP="00163FAF">
      <w:pPr>
        <w:pStyle w:val="StandardWeb"/>
        <w:spacing w:before="0" w:beforeAutospacing="0" w:after="0" w:afterAutospacing="0"/>
        <w:jc w:val="both"/>
        <w:textAlignment w:val="baseline"/>
        <w:rPr>
          <w:color w:val="000000"/>
        </w:rPr>
      </w:pPr>
      <w:r w:rsidRPr="00163FAF">
        <w:rPr>
          <w:color w:val="000000"/>
        </w:rPr>
        <w:t xml:space="preserve">Troškovnik: </w:t>
      </w:r>
      <w:r w:rsidR="00163FAF" w:rsidRPr="00163FAF">
        <w:rPr>
          <w:color w:val="000000"/>
        </w:rPr>
        <w:t>humanitarno</w:t>
      </w:r>
      <w:r w:rsidRPr="00163FAF">
        <w:rPr>
          <w:color w:val="000000"/>
        </w:rPr>
        <w:t>, dobrovoljno darivanje, inače 0 eura</w:t>
      </w:r>
    </w:p>
    <w:p w14:paraId="18760109" w14:textId="77777777" w:rsidR="006724E4" w:rsidRPr="00163FAF" w:rsidRDefault="006724E4" w:rsidP="00163FAF">
      <w:pPr>
        <w:spacing w:after="0" w:line="240" w:lineRule="auto"/>
        <w:jc w:val="both"/>
        <w:rPr>
          <w:rFonts w:ascii="Times New Roman" w:eastAsia="Times New Roman" w:hAnsi="Times New Roman" w:cs="Times New Roman"/>
          <w:b/>
          <w:color w:val="004DBB"/>
        </w:rPr>
      </w:pPr>
    </w:p>
    <w:p w14:paraId="4DAD95DB" w14:textId="0F57D0AA" w:rsidR="0057697A" w:rsidRPr="00163FAF" w:rsidRDefault="001F643D" w:rsidP="00163FAF">
      <w:pPr>
        <w:spacing w:after="0" w:line="240" w:lineRule="auto"/>
        <w:jc w:val="both"/>
        <w:rPr>
          <w:rFonts w:ascii="Times New Roman" w:eastAsia="Times New Roman" w:hAnsi="Times New Roman" w:cs="Times New Roman"/>
          <w:b/>
          <w:color w:val="004DBB"/>
        </w:rPr>
      </w:pPr>
      <w:r w:rsidRPr="00163FAF">
        <w:rPr>
          <w:rFonts w:ascii="Times New Roman" w:eastAsia="Times New Roman" w:hAnsi="Times New Roman" w:cs="Times New Roman"/>
          <w:b/>
          <w:color w:val="004DBB"/>
        </w:rPr>
        <w:t>C. POSJET CARITASU DUBROVA</w:t>
      </w:r>
      <w:r w:rsidR="00D65758" w:rsidRPr="00163FAF">
        <w:rPr>
          <w:rFonts w:ascii="Times New Roman" w:eastAsia="Times New Roman" w:hAnsi="Times New Roman" w:cs="Times New Roman"/>
          <w:b/>
          <w:color w:val="004DBB"/>
        </w:rPr>
        <w:t>Č</w:t>
      </w:r>
      <w:r w:rsidRPr="00163FAF">
        <w:rPr>
          <w:rFonts w:ascii="Times New Roman" w:eastAsia="Times New Roman" w:hAnsi="Times New Roman" w:cs="Times New Roman"/>
          <w:b/>
          <w:color w:val="004DBB"/>
        </w:rPr>
        <w:t>KE BISKUPIJE</w:t>
      </w:r>
    </w:p>
    <w:p w14:paraId="175ADBE9"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humanitarna korizmena akcija</w:t>
      </w:r>
    </w:p>
    <w:p w14:paraId="13B33BF6" w14:textId="26C25370"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za </w:t>
      </w:r>
      <w:r w:rsidR="00FF31E4" w:rsidRPr="00163FAF">
        <w:rPr>
          <w:rFonts w:ascii="Times New Roman" w:eastAsia="Times New Roman" w:hAnsi="Times New Roman" w:cs="Times New Roman"/>
        </w:rPr>
        <w:t>učenike</w:t>
      </w:r>
      <w:r w:rsidRPr="00163FAF">
        <w:rPr>
          <w:rFonts w:ascii="Times New Roman" w:eastAsia="Times New Roman" w:hAnsi="Times New Roman" w:cs="Times New Roman"/>
        </w:rPr>
        <w:t xml:space="preserve"> svih razreda DPG-a</w:t>
      </w:r>
    </w:p>
    <w:p w14:paraId="5E0FF653" w14:textId="0848E09F" w:rsidR="0057697A" w:rsidRPr="00163FAF" w:rsidRDefault="001F643D"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Nositelji aktivnosti</w:t>
      </w:r>
      <w:r w:rsidRPr="00163FAF">
        <w:rPr>
          <w:rFonts w:ascii="Times New Roman" w:eastAsia="Times New Roman" w:hAnsi="Times New Roman" w:cs="Times New Roman"/>
        </w:rPr>
        <w:t xml:space="preserve">: don Petar </w:t>
      </w:r>
      <w:r w:rsidR="00FF31E4" w:rsidRPr="00163FAF">
        <w:rPr>
          <w:rFonts w:ascii="Times New Roman" w:eastAsia="Times New Roman" w:hAnsi="Times New Roman" w:cs="Times New Roman"/>
        </w:rPr>
        <w:t>Marki</w:t>
      </w:r>
      <w:r w:rsidR="0028439C">
        <w:rPr>
          <w:rFonts w:ascii="Times New Roman" w:eastAsia="Times New Roman" w:hAnsi="Times New Roman" w:cs="Times New Roman"/>
        </w:rPr>
        <w:t>ć</w:t>
      </w:r>
      <w:r w:rsidRPr="00163FAF">
        <w:rPr>
          <w:rFonts w:ascii="Times New Roman" w:eastAsia="Times New Roman" w:hAnsi="Times New Roman" w:cs="Times New Roman"/>
        </w:rPr>
        <w:t xml:space="preserve"> vjerou</w:t>
      </w:r>
      <w:r w:rsidR="00FF31E4" w:rsidRPr="00163FAF">
        <w:rPr>
          <w:rFonts w:ascii="Times New Roman" w:eastAsia="Times New Roman" w:hAnsi="Times New Roman" w:cs="Times New Roman"/>
        </w:rPr>
        <w:t>č</w:t>
      </w:r>
      <w:r w:rsidRPr="00163FAF">
        <w:rPr>
          <w:rFonts w:ascii="Times New Roman" w:eastAsia="Times New Roman" w:hAnsi="Times New Roman" w:cs="Times New Roman"/>
        </w:rPr>
        <w:t xml:space="preserve">itelj, Tomislav </w:t>
      </w:r>
      <w:r w:rsidR="00FF31E4" w:rsidRPr="00163FAF">
        <w:rPr>
          <w:rFonts w:ascii="Times New Roman" w:eastAsia="Times New Roman" w:hAnsi="Times New Roman" w:cs="Times New Roman"/>
        </w:rPr>
        <w:t>Franušić</w:t>
      </w:r>
      <w:r w:rsidRPr="00163FAF">
        <w:rPr>
          <w:rFonts w:ascii="Times New Roman" w:eastAsia="Times New Roman" w:hAnsi="Times New Roman" w:cs="Times New Roman"/>
        </w:rPr>
        <w:t xml:space="preserve">, ravnatelj, Kristina </w:t>
      </w:r>
      <w:r w:rsidR="00FF31E4" w:rsidRPr="00163FAF">
        <w:rPr>
          <w:rFonts w:ascii="Times New Roman" w:eastAsia="Times New Roman" w:hAnsi="Times New Roman" w:cs="Times New Roman"/>
        </w:rPr>
        <w:t>Rožić</w:t>
      </w:r>
      <w:r w:rsidRPr="00163FAF">
        <w:rPr>
          <w:rFonts w:ascii="Times New Roman" w:eastAsia="Times New Roman" w:hAnsi="Times New Roman" w:cs="Times New Roman"/>
        </w:rPr>
        <w:t xml:space="preserve">, voditeljica </w:t>
      </w:r>
      <w:r w:rsidR="00FF31E4" w:rsidRPr="00163FAF">
        <w:rPr>
          <w:rFonts w:ascii="Times New Roman" w:eastAsia="Times New Roman" w:hAnsi="Times New Roman" w:cs="Times New Roman"/>
        </w:rPr>
        <w:t>Stručne</w:t>
      </w:r>
      <w:r w:rsidRPr="00163FAF">
        <w:rPr>
          <w:rFonts w:ascii="Times New Roman" w:eastAsia="Times New Roman" w:hAnsi="Times New Roman" w:cs="Times New Roman"/>
        </w:rPr>
        <w:t xml:space="preserve"> </w:t>
      </w:r>
      <w:r w:rsidR="00FF31E4" w:rsidRPr="00163FAF">
        <w:rPr>
          <w:rFonts w:ascii="Times New Roman" w:eastAsia="Times New Roman" w:hAnsi="Times New Roman" w:cs="Times New Roman"/>
        </w:rPr>
        <w:t>službe</w:t>
      </w:r>
    </w:p>
    <w:p w14:paraId="49C4878A" w14:textId="6EDDEB35" w:rsidR="004871A8" w:rsidRPr="00163FAF" w:rsidRDefault="004871A8"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Odgojno -</w:t>
      </w:r>
      <w:r w:rsidR="0028439C">
        <w:rPr>
          <w:rFonts w:ascii="Times New Roman" w:eastAsia="Times New Roman" w:hAnsi="Times New Roman" w:cs="Times New Roman"/>
          <w:b/>
          <w:bCs/>
        </w:rPr>
        <w:t xml:space="preserve"> </w:t>
      </w:r>
      <w:r w:rsidRPr="00163FAF">
        <w:rPr>
          <w:rFonts w:ascii="Times New Roman" w:eastAsia="Times New Roman" w:hAnsi="Times New Roman" w:cs="Times New Roman"/>
          <w:b/>
          <w:bCs/>
        </w:rPr>
        <w:t>obrazovni ishodi</w:t>
      </w:r>
      <w:r w:rsidRPr="00163FAF">
        <w:rPr>
          <w:rFonts w:ascii="Times New Roman" w:eastAsia="Times New Roman" w:hAnsi="Times New Roman" w:cs="Times New Roman"/>
        </w:rPr>
        <w:t>: potaknuti interes i želju mladih ljudi da pomognu bližnjima u potrebi (siromašnima, napuštenima, starima i bolesnima uz pomoć institucija)</w:t>
      </w:r>
    </w:p>
    <w:p w14:paraId="37724298" w14:textId="6C33B1C0" w:rsidR="00210AA4" w:rsidRPr="00163FAF" w:rsidRDefault="001F643D"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bCs/>
        </w:rPr>
        <w:t>Način realizacije aktivnosti</w:t>
      </w:r>
      <w:r w:rsidRPr="00163FAF">
        <w:rPr>
          <w:rFonts w:ascii="Times New Roman" w:eastAsia="Times New Roman" w:hAnsi="Times New Roman" w:cs="Times New Roman"/>
        </w:rPr>
        <w:t>: posjet sjedištu Caritasa, upoznavanje s djelovanjem i aktivnostima istog te mogućnostima sudjelovanja u humanitarnom volonterskom radu.</w:t>
      </w:r>
    </w:p>
    <w:p w14:paraId="0820C40A" w14:textId="77777777" w:rsidR="00EA5A24" w:rsidRPr="00163FAF" w:rsidRDefault="00EA5A24" w:rsidP="00163FAF">
      <w:pPr>
        <w:spacing w:after="0" w:line="240" w:lineRule="auto"/>
        <w:jc w:val="both"/>
        <w:rPr>
          <w:rFonts w:ascii="Times New Roman" w:eastAsia="Times New Roman" w:hAnsi="Times New Roman" w:cs="Times New Roman"/>
        </w:rPr>
      </w:pPr>
    </w:p>
    <w:p w14:paraId="5B69F5A0" w14:textId="77777777" w:rsidR="00EA5A24" w:rsidRPr="00163FAF" w:rsidRDefault="00EA5A24" w:rsidP="00163FAF">
      <w:pPr>
        <w:spacing w:after="0" w:line="240" w:lineRule="auto"/>
        <w:jc w:val="both"/>
        <w:rPr>
          <w:rFonts w:ascii="Times New Roman" w:eastAsia="Times New Roman" w:hAnsi="Times New Roman" w:cs="Times New Roman"/>
        </w:rPr>
      </w:pPr>
    </w:p>
    <w:p w14:paraId="17B640E3" w14:textId="6A9755AE" w:rsidR="00EA5A24" w:rsidRPr="00163FAF" w:rsidRDefault="00EA5A24">
      <w:pPr>
        <w:pStyle w:val="Odlomakpopisa"/>
        <w:numPr>
          <w:ilvl w:val="0"/>
          <w:numId w:val="69"/>
        </w:numPr>
        <w:spacing w:after="0" w:line="240" w:lineRule="auto"/>
        <w:jc w:val="both"/>
        <w:rPr>
          <w:rFonts w:ascii="Times New Roman" w:eastAsia="Times New Roman" w:hAnsi="Times New Roman" w:cs="Times New Roman"/>
          <w:b/>
          <w:color w:val="004DBB"/>
        </w:rPr>
      </w:pPr>
      <w:r w:rsidRPr="00163FAF">
        <w:rPr>
          <w:rFonts w:ascii="Times New Roman" w:eastAsia="Times New Roman" w:hAnsi="Times New Roman" w:cs="Times New Roman"/>
          <w:b/>
          <w:color w:val="004DBB"/>
        </w:rPr>
        <w:t>72 SATA BEZ KOMPROMISA</w:t>
      </w:r>
    </w:p>
    <w:p w14:paraId="59A3A29A" w14:textId="0C54755F" w:rsidR="00EA5A24" w:rsidRPr="00163FAF" w:rsidRDefault="00EA5A24" w:rsidP="00163FAF">
      <w:pPr>
        <w:spacing w:after="0" w:line="240" w:lineRule="auto"/>
        <w:jc w:val="both"/>
        <w:rPr>
          <w:rFonts w:ascii="Times New Roman" w:eastAsia="Times New Roman" w:hAnsi="Times New Roman" w:cs="Times New Roman"/>
          <w:b/>
          <w:color w:val="004DBB"/>
        </w:rPr>
      </w:pPr>
    </w:p>
    <w:p w14:paraId="7EEF6225" w14:textId="344B90EF" w:rsidR="00EA5A24" w:rsidRPr="00163FAF" w:rsidRDefault="00EA5A24" w:rsidP="00163FAF">
      <w:pPr>
        <w:pStyle w:val="StandardWeb"/>
        <w:shd w:val="clear" w:color="auto" w:fill="FFFFFF"/>
        <w:spacing w:before="0" w:beforeAutospacing="0" w:after="300" w:afterAutospacing="0"/>
        <w:jc w:val="both"/>
        <w:rPr>
          <w:color w:val="262E44"/>
        </w:rPr>
      </w:pPr>
      <w:r w:rsidRPr="00163FAF">
        <w:rPr>
          <w:b/>
          <w:bCs/>
          <w:color w:val="262E44"/>
        </w:rPr>
        <w:t>Cilj aktivnosti</w:t>
      </w:r>
      <w:r w:rsidRPr="00163FAF">
        <w:rPr>
          <w:color w:val="262E44"/>
        </w:rPr>
        <w:t>: „72 sata bez kompromisa“ međunarodni je volonterski projekt koji animira mlade i promiče solidarnost, zajedništvo, kreativnost i volonterstvo.</w:t>
      </w:r>
    </w:p>
    <w:p w14:paraId="409512D6" w14:textId="77777777" w:rsidR="00EA5A24" w:rsidRPr="00163FAF" w:rsidRDefault="00EA5A24" w:rsidP="00163FAF">
      <w:pPr>
        <w:pStyle w:val="StandardWeb"/>
        <w:shd w:val="clear" w:color="auto" w:fill="FFFFFF"/>
        <w:spacing w:before="0" w:beforeAutospacing="0" w:after="300" w:afterAutospacing="0"/>
        <w:jc w:val="both"/>
        <w:rPr>
          <w:color w:val="262E44"/>
        </w:rPr>
      </w:pPr>
      <w:r w:rsidRPr="00163FAF">
        <w:rPr>
          <w:color w:val="262E44"/>
        </w:rPr>
        <w:lastRenderedPageBreak/>
        <w:t>U projektu 72 sata bez kompromisa mladi stavljaju sebe, svoje vrijeme i sposobnosti na raspolaganje za konkretne volonterske aktivnosti na različitim mjestima diljem Hrvatske i pritom promiču općeljudske vrijednosti.</w:t>
      </w:r>
    </w:p>
    <w:p w14:paraId="32007D13" w14:textId="77777777" w:rsidR="00EA5A24" w:rsidRPr="00163FAF" w:rsidRDefault="00EA5A24" w:rsidP="00163FAF">
      <w:pPr>
        <w:pStyle w:val="StandardWeb"/>
        <w:shd w:val="clear" w:color="auto" w:fill="FFFFFF"/>
        <w:spacing w:before="0" w:beforeAutospacing="0" w:after="300" w:afterAutospacing="0"/>
        <w:jc w:val="both"/>
        <w:rPr>
          <w:color w:val="262E44"/>
        </w:rPr>
      </w:pPr>
      <w:r w:rsidRPr="00163FAF">
        <w:rPr>
          <w:color w:val="262E44"/>
        </w:rPr>
        <w:t>Ono što ovaj projekt razlikuje od sličnih volonterskih akcija je činjenica kako svaki volonter daje isključivo svoje vrijeme, a zatim bude raspoređen u različite radne, ekološke, socijalne, kreativne i druge akcije.</w:t>
      </w:r>
    </w:p>
    <w:p w14:paraId="57CB19DE" w14:textId="1135EF37" w:rsidR="00EA5A24" w:rsidRPr="00163FAF" w:rsidRDefault="00EA5A24" w:rsidP="00163FAF">
      <w:pPr>
        <w:pStyle w:val="StandardWeb"/>
        <w:shd w:val="clear" w:color="auto" w:fill="FFFFFF"/>
        <w:spacing w:before="0" w:beforeAutospacing="0" w:after="0" w:afterAutospacing="0"/>
        <w:jc w:val="both"/>
        <w:rPr>
          <w:color w:val="262E44"/>
        </w:rPr>
      </w:pPr>
      <w:r w:rsidRPr="00163FAF">
        <w:rPr>
          <w:color w:val="262E44"/>
        </w:rPr>
        <w:t>Na taj način mlada osoba daje sebe bez kompromisa, ne znajući kome će i na koji način pomoći. Projekt je posebno usmjeren na bezuvjetno davanje drugima, posebice onima na marginama društva, diskriminiranima, siromašnima i potrebitima.</w:t>
      </w:r>
      <w:r w:rsidR="00704CE1" w:rsidRPr="00163FAF">
        <w:rPr>
          <w:color w:val="262E44"/>
        </w:rPr>
        <w:t xml:space="preserve"> (Domovi za stare i nemoćne, Dom Maslina, Dom Josipovac, Opća bolnica, usamljeni, stari i bolesni sugrađani….)</w:t>
      </w:r>
    </w:p>
    <w:p w14:paraId="352B9894" w14:textId="77777777" w:rsidR="00704CE1" w:rsidRPr="00163FAF" w:rsidRDefault="00704CE1" w:rsidP="00163FAF">
      <w:pPr>
        <w:pStyle w:val="StandardWeb"/>
        <w:shd w:val="clear" w:color="auto" w:fill="FFFFFF"/>
        <w:spacing w:before="0" w:beforeAutospacing="0" w:after="0" w:afterAutospacing="0"/>
        <w:jc w:val="both"/>
        <w:rPr>
          <w:color w:val="262E44"/>
        </w:rPr>
      </w:pPr>
    </w:p>
    <w:p w14:paraId="00A1CBC0" w14:textId="7E9770B9" w:rsidR="00704CE1" w:rsidRPr="00163FAF" w:rsidRDefault="00704CE1" w:rsidP="00163FAF">
      <w:pPr>
        <w:pStyle w:val="StandardWeb"/>
        <w:shd w:val="clear" w:color="auto" w:fill="FFFFFF"/>
        <w:spacing w:before="0" w:beforeAutospacing="0" w:after="0" w:afterAutospacing="0"/>
        <w:jc w:val="both"/>
        <w:rPr>
          <w:color w:val="262E44"/>
        </w:rPr>
      </w:pPr>
      <w:r w:rsidRPr="00163FAF">
        <w:rPr>
          <w:b/>
          <w:bCs/>
          <w:color w:val="262E44"/>
        </w:rPr>
        <w:t>Vremenik</w:t>
      </w:r>
      <w:r w:rsidRPr="00163FAF">
        <w:rPr>
          <w:color w:val="262E44"/>
        </w:rPr>
        <w:t xml:space="preserve">: 17. i 18. listopada 2025. </w:t>
      </w:r>
    </w:p>
    <w:p w14:paraId="45EF1E96" w14:textId="77777777" w:rsidR="00704CE1" w:rsidRPr="00163FAF" w:rsidRDefault="00704CE1" w:rsidP="00163FAF">
      <w:pPr>
        <w:pStyle w:val="StandardWeb"/>
        <w:shd w:val="clear" w:color="auto" w:fill="FFFFFF"/>
        <w:spacing w:before="0" w:beforeAutospacing="0" w:after="0" w:afterAutospacing="0"/>
        <w:jc w:val="both"/>
        <w:rPr>
          <w:color w:val="262E44"/>
        </w:rPr>
      </w:pPr>
    </w:p>
    <w:p w14:paraId="07EFD034" w14:textId="62DC48DA" w:rsidR="00704CE1" w:rsidRPr="00163FAF" w:rsidRDefault="00704CE1" w:rsidP="00163FAF">
      <w:pPr>
        <w:pStyle w:val="StandardWeb"/>
        <w:shd w:val="clear" w:color="auto" w:fill="FFFFFF"/>
        <w:spacing w:before="0" w:beforeAutospacing="0" w:after="0" w:afterAutospacing="0"/>
        <w:jc w:val="both"/>
        <w:rPr>
          <w:color w:val="262E44"/>
        </w:rPr>
      </w:pPr>
      <w:r w:rsidRPr="00163FAF">
        <w:rPr>
          <w:b/>
          <w:bCs/>
          <w:color w:val="262E44"/>
        </w:rPr>
        <w:t>Nositelji aktivnosti</w:t>
      </w:r>
      <w:r w:rsidRPr="00163FAF">
        <w:rPr>
          <w:color w:val="262E44"/>
        </w:rPr>
        <w:t>: Petar Markić, vjeroučitelj, Tanja Majstorović, nastavnica etike</w:t>
      </w:r>
    </w:p>
    <w:p w14:paraId="617DE669" w14:textId="63B2B3AB" w:rsidR="00EA5A24" w:rsidRPr="00163FAF" w:rsidRDefault="00EA5A24" w:rsidP="00163FAF">
      <w:pPr>
        <w:spacing w:after="0" w:line="240" w:lineRule="auto"/>
        <w:jc w:val="both"/>
        <w:rPr>
          <w:rFonts w:ascii="Times New Roman" w:eastAsia="Times New Roman" w:hAnsi="Times New Roman" w:cs="Times New Roman"/>
          <w:bCs/>
        </w:rPr>
      </w:pPr>
    </w:p>
    <w:p w14:paraId="257C869C" w14:textId="77777777" w:rsidR="00704CE1" w:rsidRPr="00163FAF" w:rsidRDefault="00704CE1" w:rsidP="00163FAF">
      <w:pPr>
        <w:spacing w:after="0" w:line="240" w:lineRule="auto"/>
        <w:jc w:val="both"/>
        <w:rPr>
          <w:rFonts w:ascii="Times New Roman" w:eastAsia="Times New Roman" w:hAnsi="Times New Roman" w:cs="Times New Roman"/>
        </w:rPr>
      </w:pPr>
    </w:p>
    <w:p w14:paraId="7ED41AA6" w14:textId="2DE3CEEC" w:rsidR="0057697A" w:rsidRPr="00163FAF" w:rsidRDefault="00000000" w:rsidP="00163FAF">
      <w:pPr>
        <w:spacing w:after="0" w:line="240" w:lineRule="auto"/>
        <w:jc w:val="both"/>
        <w:rPr>
          <w:rFonts w:ascii="Times New Roman" w:eastAsia="Times New Roman" w:hAnsi="Times New Roman" w:cs="Times New Roman"/>
          <w:color w:val="1F497D"/>
        </w:rPr>
      </w:pPr>
      <w:r w:rsidRPr="00163FAF">
        <w:rPr>
          <w:rFonts w:ascii="Times New Roman" w:eastAsia="Times New Roman" w:hAnsi="Times New Roman" w:cs="Times New Roman"/>
          <w:b/>
          <w:color w:val="004DBB"/>
        </w:rPr>
        <w:t xml:space="preserve">VIII </w:t>
      </w:r>
      <w:r w:rsidR="00704CE1" w:rsidRPr="00163FAF">
        <w:rPr>
          <w:rFonts w:ascii="Times New Roman" w:eastAsia="Times New Roman" w:hAnsi="Times New Roman" w:cs="Times New Roman"/>
          <w:b/>
          <w:color w:val="004DBB"/>
        </w:rPr>
        <w:t>b</w:t>
      </w:r>
      <w:r w:rsidRPr="00163FAF">
        <w:rPr>
          <w:rFonts w:ascii="Times New Roman" w:eastAsia="Times New Roman" w:hAnsi="Times New Roman" w:cs="Times New Roman"/>
          <w:b/>
          <w:color w:val="004DBB"/>
        </w:rPr>
        <w:t xml:space="preserve">  KONCERT SIMFONIJSKOG ORKESTRA UMJETNIČKE ŠKOLE LUKE SORKOČEVIĆA IZ DUBROVNIKA</w:t>
      </w:r>
    </w:p>
    <w:p w14:paraId="2A0F3E47" w14:textId="77777777" w:rsidR="0057697A" w:rsidRPr="00163FAF" w:rsidRDefault="0057697A" w:rsidP="00163FAF">
      <w:pPr>
        <w:spacing w:after="0" w:line="240" w:lineRule="auto"/>
        <w:jc w:val="both"/>
        <w:rPr>
          <w:rFonts w:ascii="Times New Roman" w:eastAsia="Times New Roman" w:hAnsi="Times New Roman" w:cs="Times New Roman"/>
          <w:color w:val="1F497D"/>
        </w:rPr>
      </w:pPr>
    </w:p>
    <w:p w14:paraId="25D4F9E5"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Odgojno-obrazovni ishodi:</w:t>
      </w:r>
      <w:r w:rsidRPr="00163FAF">
        <w:rPr>
          <w:rFonts w:ascii="Times New Roman" w:eastAsia="Times New Roman" w:hAnsi="Times New Roman" w:cs="Times New Roman"/>
        </w:rPr>
        <w:t xml:space="preserve"> potaknuti interes za klasičnu glazbu kao preduvjet za bolje razumijevanje i vrednovanje glazbe te umjetnosti općenito </w:t>
      </w:r>
    </w:p>
    <w:p w14:paraId="76838055"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Namjena aktivnosti: aktivnost je namijenjena učenicima svih razred Dubrovačke privatne gimnazije</w:t>
      </w:r>
    </w:p>
    <w:p w14:paraId="2DDF3B49" w14:textId="77777777" w:rsidR="0057697A" w:rsidRPr="00163FAF" w:rsidRDefault="00000000" w:rsidP="00163FAF">
      <w:pPr>
        <w:spacing w:after="0" w:line="240" w:lineRule="auto"/>
        <w:jc w:val="both"/>
        <w:rPr>
          <w:rFonts w:ascii="Times New Roman" w:eastAsia="Times New Roman" w:hAnsi="Times New Roman" w:cs="Times New Roman"/>
          <w:shd w:val="clear" w:color="auto" w:fill="FFFFFF"/>
        </w:rPr>
      </w:pPr>
      <w:r w:rsidRPr="00163FAF">
        <w:rPr>
          <w:rFonts w:ascii="Times New Roman" w:eastAsia="Times New Roman" w:hAnsi="Times New Roman" w:cs="Times New Roman"/>
          <w:b/>
          <w:shd w:val="clear" w:color="auto" w:fill="FFFFFF"/>
        </w:rPr>
        <w:t>Nositelji aktivnosti i njihova odgovornost</w:t>
      </w:r>
      <w:r w:rsidRPr="00163FAF">
        <w:rPr>
          <w:rFonts w:ascii="Times New Roman" w:eastAsia="Times New Roman" w:hAnsi="Times New Roman" w:cs="Times New Roman"/>
          <w:shd w:val="clear" w:color="auto" w:fill="FFFFFF"/>
        </w:rPr>
        <w:t>: Sanja Dražić, profesorica glazbene umjetnosti te učenici i profesori Umjetničke škole Luke Sorkočevića iz Dubrovnika,</w:t>
      </w:r>
    </w:p>
    <w:p w14:paraId="67F2237A" w14:textId="0DB3406B"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Očekivanja MPT: </w:t>
      </w:r>
      <w:r w:rsidRPr="00163FAF">
        <w:rPr>
          <w:rFonts w:ascii="Times New Roman" w:eastAsia="Times New Roman" w:hAnsi="Times New Roman" w:cs="Times New Roman"/>
        </w:rPr>
        <w:t xml:space="preserve">GOIO  C.4.1 Aktivno se u uključuje u razvoj zajednice OISR osr C.4.Opisuje i prihvaća vlastiti kulturni i nacionalni identitet u odnosu na druge kulture GOO C.4.3 Učenik promiče kvalitetu života u zajednici ZDR B.4.1.A.odabire primjerene odnose i komunikaciju. </w:t>
      </w:r>
    </w:p>
    <w:p w14:paraId="4F47F5DB" w14:textId="77777777" w:rsidR="0057697A" w:rsidRPr="00163FAF" w:rsidRDefault="00000000" w:rsidP="00163FAF">
      <w:pPr>
        <w:spacing w:after="0" w:line="240" w:lineRule="auto"/>
        <w:jc w:val="both"/>
        <w:rPr>
          <w:rFonts w:ascii="Times New Roman" w:eastAsia="Times New Roman" w:hAnsi="Times New Roman" w:cs="Times New Roman"/>
          <w:shd w:val="clear" w:color="auto" w:fill="FFFFFF"/>
        </w:rPr>
      </w:pPr>
      <w:r w:rsidRPr="00163FAF">
        <w:rPr>
          <w:rFonts w:ascii="Times New Roman" w:eastAsia="Times New Roman" w:hAnsi="Times New Roman" w:cs="Times New Roman"/>
          <w:b/>
          <w:shd w:val="clear" w:color="auto" w:fill="FFFFFF"/>
        </w:rPr>
        <w:t>Način realizacije aktivnosti:</w:t>
      </w:r>
      <w:r w:rsidRPr="00163FAF">
        <w:rPr>
          <w:rFonts w:ascii="Times New Roman" w:eastAsia="Times New Roman" w:hAnsi="Times New Roman" w:cs="Times New Roman"/>
          <w:shd w:val="clear" w:color="auto" w:fill="FFFFFF"/>
        </w:rPr>
        <w:t xml:space="preserve"> nazočnost koncertu  u koncertnoj dvorani Umjetničke škole;  audiovizualni doživljaj orkestra, razvijanje učenikove mogućnosti doživljaja glazbenog djela, usvajanje bontona slušatelja klasične glazbe ; Programom će biti obuhvaćena različita stilska razdoblja kao i glazbeni oblici, a koncertom će dirigirati Slobodan Begić, ravnatelj Umjetničke škole Luke Sorkočevića..</w:t>
      </w:r>
    </w:p>
    <w:p w14:paraId="16AFBA0A"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Vremenik aktivnosti</w:t>
      </w:r>
      <w:r w:rsidRPr="00163FAF">
        <w:rPr>
          <w:rFonts w:ascii="Times New Roman" w:eastAsia="Times New Roman" w:hAnsi="Times New Roman" w:cs="Times New Roman"/>
        </w:rPr>
        <w:t>: ožujak - travanj 2023.</w:t>
      </w:r>
    </w:p>
    <w:p w14:paraId="6E80BF30" w14:textId="30CFA12D"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Troškovnik aktivnosti: </w:t>
      </w:r>
      <w:r w:rsidRPr="00163FAF">
        <w:rPr>
          <w:rFonts w:ascii="Times New Roman" w:eastAsia="Times New Roman" w:hAnsi="Times New Roman" w:cs="Times New Roman"/>
        </w:rPr>
        <w:t xml:space="preserve">O </w:t>
      </w:r>
      <w:r w:rsidR="00E50166" w:rsidRPr="00163FAF">
        <w:rPr>
          <w:rFonts w:ascii="Times New Roman" w:eastAsia="Times New Roman" w:hAnsi="Times New Roman" w:cs="Times New Roman"/>
        </w:rPr>
        <w:t>eura</w:t>
      </w:r>
      <w:r w:rsidRPr="00163FAF">
        <w:rPr>
          <w:rFonts w:ascii="Times New Roman" w:eastAsia="Times New Roman" w:hAnsi="Times New Roman" w:cs="Times New Roman"/>
        </w:rPr>
        <w:t xml:space="preserve"> </w:t>
      </w:r>
    </w:p>
    <w:p w14:paraId="5C337F0F" w14:textId="77777777" w:rsidR="0057697A" w:rsidRPr="00163FAF" w:rsidRDefault="00000000" w:rsidP="00163FAF">
      <w:pPr>
        <w:spacing w:after="0" w:line="240" w:lineRule="auto"/>
        <w:jc w:val="both"/>
        <w:rPr>
          <w:rFonts w:ascii="Times New Roman" w:eastAsia="Times New Roman" w:hAnsi="Times New Roman" w:cs="Times New Roman"/>
          <w:color w:val="1F497D"/>
        </w:rPr>
      </w:pPr>
      <w:r w:rsidRPr="00163FAF">
        <w:rPr>
          <w:rFonts w:ascii="Times New Roman" w:eastAsia="Times New Roman" w:hAnsi="Times New Roman" w:cs="Times New Roman"/>
          <w:b/>
        </w:rPr>
        <w:t>Način vrednovanja i način korištenja rezultata vrednovanja:</w:t>
      </w:r>
      <w:r w:rsidRPr="00163FAF">
        <w:rPr>
          <w:rFonts w:ascii="Times New Roman" w:eastAsia="Times New Roman" w:hAnsi="Times New Roman" w:cs="Times New Roman"/>
        </w:rPr>
        <w:t xml:space="preserve">  Proučavanje glazbenih elemenata koji su dio programa, razvijanje glazbenog ukusa</w:t>
      </w:r>
    </w:p>
    <w:p w14:paraId="3E9E4E92" w14:textId="77777777" w:rsidR="0057697A" w:rsidRPr="00163FAF" w:rsidRDefault="0057697A" w:rsidP="00163FAF">
      <w:pPr>
        <w:spacing w:after="0" w:line="240" w:lineRule="auto"/>
        <w:jc w:val="both"/>
        <w:rPr>
          <w:rFonts w:ascii="Times New Roman" w:eastAsia="Times New Roman" w:hAnsi="Times New Roman" w:cs="Times New Roman"/>
          <w:color w:val="1F497D"/>
        </w:rPr>
      </w:pPr>
    </w:p>
    <w:p w14:paraId="0C03A58C" w14:textId="77777777" w:rsidR="00D26FF4" w:rsidRPr="00163FAF" w:rsidRDefault="00D26FF4" w:rsidP="00163FAF">
      <w:pPr>
        <w:spacing w:after="0" w:line="240" w:lineRule="auto"/>
        <w:jc w:val="both"/>
        <w:rPr>
          <w:rFonts w:ascii="Times New Roman" w:eastAsia="Times New Roman" w:hAnsi="Times New Roman" w:cs="Times New Roman"/>
          <w:color w:val="1F497D"/>
        </w:rPr>
      </w:pPr>
    </w:p>
    <w:p w14:paraId="31C8ED0D" w14:textId="77777777" w:rsidR="00D26FF4" w:rsidRDefault="00D26FF4" w:rsidP="00163FAF">
      <w:pPr>
        <w:spacing w:after="0" w:line="240" w:lineRule="auto"/>
        <w:jc w:val="both"/>
        <w:rPr>
          <w:rFonts w:ascii="Times New Roman" w:eastAsia="Times New Roman" w:hAnsi="Times New Roman" w:cs="Times New Roman"/>
          <w:color w:val="1F497D"/>
        </w:rPr>
      </w:pPr>
    </w:p>
    <w:p w14:paraId="573377ED" w14:textId="77777777" w:rsidR="00C555D4" w:rsidRPr="00163FAF" w:rsidRDefault="00C555D4" w:rsidP="00163FAF">
      <w:pPr>
        <w:spacing w:after="0" w:line="240" w:lineRule="auto"/>
        <w:jc w:val="both"/>
        <w:rPr>
          <w:rFonts w:ascii="Times New Roman" w:eastAsia="Times New Roman" w:hAnsi="Times New Roman" w:cs="Times New Roman"/>
          <w:color w:val="1F497D"/>
        </w:rPr>
      </w:pPr>
    </w:p>
    <w:p w14:paraId="7C18AA84" w14:textId="4C425E2C" w:rsidR="0057697A" w:rsidRPr="00163FAF" w:rsidRDefault="00000000" w:rsidP="00163FAF">
      <w:pPr>
        <w:spacing w:after="0" w:line="240" w:lineRule="auto"/>
        <w:jc w:val="both"/>
        <w:rPr>
          <w:rFonts w:ascii="Times New Roman" w:eastAsia="Times New Roman" w:hAnsi="Times New Roman" w:cs="Times New Roman"/>
          <w:color w:val="1F497D"/>
        </w:rPr>
      </w:pPr>
      <w:r w:rsidRPr="00163FAF">
        <w:rPr>
          <w:rFonts w:ascii="Times New Roman" w:eastAsia="Times New Roman" w:hAnsi="Times New Roman" w:cs="Times New Roman"/>
          <w:b/>
          <w:color w:val="004DBB"/>
        </w:rPr>
        <w:t xml:space="preserve">VIII </w:t>
      </w:r>
      <w:r w:rsidR="002A4F9F" w:rsidRPr="00163FAF">
        <w:rPr>
          <w:rFonts w:ascii="Times New Roman" w:eastAsia="Times New Roman" w:hAnsi="Times New Roman" w:cs="Times New Roman"/>
          <w:b/>
          <w:color w:val="004DBB"/>
        </w:rPr>
        <w:t>c</w:t>
      </w:r>
      <w:r w:rsidRPr="00163FAF">
        <w:rPr>
          <w:rFonts w:ascii="Times New Roman" w:eastAsia="Times New Roman" w:hAnsi="Times New Roman" w:cs="Times New Roman"/>
          <w:b/>
          <w:color w:val="004DBB"/>
        </w:rPr>
        <w:t xml:space="preserve"> PREZENTACIJA HRVATSKIH NARODNIH PJESAMA I PLESOVA DUBROVAČKOG FOLKLORNOG ANSAMBLA LINĐO</w:t>
      </w:r>
    </w:p>
    <w:p w14:paraId="59529325" w14:textId="77777777" w:rsidR="0057697A" w:rsidRPr="00163FAF" w:rsidRDefault="00000000" w:rsidP="00163FAF">
      <w:pPr>
        <w:spacing w:after="0" w:line="240" w:lineRule="auto"/>
        <w:jc w:val="both"/>
        <w:rPr>
          <w:rFonts w:ascii="Times New Roman" w:eastAsia="Times New Roman" w:hAnsi="Times New Roman" w:cs="Times New Roman"/>
          <w:shd w:val="clear" w:color="auto" w:fill="FFFFFF"/>
        </w:rPr>
      </w:pPr>
      <w:r w:rsidRPr="00163FAF">
        <w:rPr>
          <w:rFonts w:ascii="Times New Roman" w:eastAsia="Times New Roman" w:hAnsi="Times New Roman" w:cs="Times New Roman"/>
          <w:b/>
          <w:shd w:val="clear" w:color="auto" w:fill="FFFFFF"/>
        </w:rPr>
        <w:t xml:space="preserve">Odgojno obrazovni ciljevi: </w:t>
      </w:r>
      <w:r w:rsidRPr="00163FAF">
        <w:rPr>
          <w:rFonts w:ascii="Times New Roman" w:eastAsia="Times New Roman" w:hAnsi="Times New Roman" w:cs="Times New Roman"/>
          <w:shd w:val="clear" w:color="auto" w:fill="FFFFFF"/>
        </w:rPr>
        <w:t>potaknuti interes učenika za tradicionalnu narodnu kulturu hrvatske vokalne, instrumentalne i plesne baštine te vrednovanja folklora kao tradicijske umjetnosti.</w:t>
      </w:r>
    </w:p>
    <w:p w14:paraId="4FE3E2C2"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lastRenderedPageBreak/>
        <w:t>Namjena aktivnosti:</w:t>
      </w:r>
      <w:r w:rsidRPr="00163FAF">
        <w:rPr>
          <w:rFonts w:ascii="Times New Roman" w:eastAsia="Times New Roman" w:hAnsi="Times New Roman" w:cs="Times New Roman"/>
        </w:rPr>
        <w:t xml:space="preserve"> aktivnost je namijenjena učenicima svih razreda Dubrovačke privatne gimnazije</w:t>
      </w:r>
    </w:p>
    <w:p w14:paraId="747F1107" w14:textId="14E7C652"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Nositelji aktivnosti i njihova odgovornost:</w:t>
      </w:r>
      <w:r w:rsidRPr="00163FAF">
        <w:rPr>
          <w:rFonts w:ascii="Times New Roman" w:eastAsia="Times New Roman" w:hAnsi="Times New Roman" w:cs="Times New Roman"/>
        </w:rPr>
        <w:t xml:space="preserve"> Sanja Dražić, profesorica glazbene umjetnosti te članovi Folklornog ansambla</w:t>
      </w:r>
      <w:r w:rsidR="00A93CB3" w:rsidRPr="00163FAF">
        <w:rPr>
          <w:rFonts w:ascii="Times New Roman" w:eastAsia="Times New Roman" w:hAnsi="Times New Roman" w:cs="Times New Roman"/>
        </w:rPr>
        <w:t xml:space="preserve"> </w:t>
      </w:r>
      <w:r w:rsidRPr="00163FAF">
        <w:rPr>
          <w:rFonts w:ascii="Times New Roman" w:eastAsia="Times New Roman" w:hAnsi="Times New Roman" w:cs="Times New Roman"/>
        </w:rPr>
        <w:t>”Linđo” iz Dubrovnika</w:t>
      </w:r>
    </w:p>
    <w:p w14:paraId="49BD309B" w14:textId="75688442" w:rsidR="0057697A" w:rsidRPr="00163FAF" w:rsidRDefault="00000000" w:rsidP="00163FAF">
      <w:pPr>
        <w:spacing w:after="0" w:line="240" w:lineRule="auto"/>
        <w:jc w:val="both"/>
        <w:rPr>
          <w:rFonts w:ascii="Times New Roman" w:eastAsia="Times New Roman" w:hAnsi="Times New Roman" w:cs="Times New Roman"/>
          <w:color w:val="1F497D"/>
        </w:rPr>
      </w:pPr>
      <w:r w:rsidRPr="00163FAF">
        <w:rPr>
          <w:rFonts w:ascii="Times New Roman" w:eastAsia="Times New Roman" w:hAnsi="Times New Roman" w:cs="Times New Roman"/>
          <w:b/>
        </w:rPr>
        <w:t xml:space="preserve">Očekivanja MP:  </w:t>
      </w:r>
      <w:r w:rsidRPr="00163FAF">
        <w:rPr>
          <w:rFonts w:ascii="Times New Roman" w:eastAsia="Times New Roman" w:hAnsi="Times New Roman" w:cs="Times New Roman"/>
        </w:rPr>
        <w:t>GOIO C.4.1 Aktivno se u uključuje u razvoj zajednice OISR osr C.4.Opisuje i prihvaća vlastiti kulturni i nacionalni identitet u odnosu na druge kulture GOO C.4.3 Učenik promiče kvalitetu života u zajednici ZDR B.4.1.A.odabire primjerene odnose i komunikaciju</w:t>
      </w:r>
    </w:p>
    <w:p w14:paraId="79FE75E8"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Način realizacije aktivnosti:</w:t>
      </w:r>
      <w:r w:rsidRPr="00163FAF">
        <w:rPr>
          <w:rFonts w:ascii="Times New Roman" w:eastAsia="Times New Roman" w:hAnsi="Times New Roman" w:cs="Times New Roman"/>
        </w:rPr>
        <w:t xml:space="preserve"> nazočnost probi i prezentaciji nastupa Folklornog ansambla “Linđo” u Lazaretima</w:t>
      </w:r>
    </w:p>
    <w:p w14:paraId="31FE500D"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Troškovnik aktivnosti: </w:t>
      </w:r>
      <w:r w:rsidRPr="00163FAF">
        <w:rPr>
          <w:rFonts w:ascii="Times New Roman" w:eastAsia="Times New Roman" w:hAnsi="Times New Roman" w:cs="Times New Roman"/>
        </w:rPr>
        <w:t>O eura</w:t>
      </w:r>
    </w:p>
    <w:p w14:paraId="0451C57D" w14:textId="77777777" w:rsidR="0057697A" w:rsidRPr="00163FAF" w:rsidRDefault="00000000" w:rsidP="00163FAF">
      <w:pPr>
        <w:spacing w:after="0" w:line="240" w:lineRule="auto"/>
        <w:jc w:val="both"/>
        <w:rPr>
          <w:rFonts w:ascii="Times New Roman" w:eastAsia="Times New Roman" w:hAnsi="Times New Roman" w:cs="Times New Roman"/>
          <w:color w:val="1F497D"/>
        </w:rPr>
      </w:pPr>
      <w:r w:rsidRPr="00163FAF">
        <w:rPr>
          <w:rFonts w:ascii="Times New Roman" w:eastAsia="Times New Roman" w:hAnsi="Times New Roman" w:cs="Times New Roman"/>
          <w:b/>
        </w:rPr>
        <w:t>Način vrednovanja i način korištenja rezultata vrednovanja:</w:t>
      </w:r>
      <w:r w:rsidRPr="00163FAF">
        <w:rPr>
          <w:rFonts w:ascii="Times New Roman" w:eastAsia="Times New Roman" w:hAnsi="Times New Roman" w:cs="Times New Roman"/>
        </w:rPr>
        <w:t xml:space="preserve">  Proučavanje glazbenih, plesnih i tradicijskih elemenata koji su dio programa, razvijanje domoljublja i ljubavi prema nacionalnom  folkloru</w:t>
      </w:r>
    </w:p>
    <w:p w14:paraId="26D28CAE" w14:textId="77777777" w:rsidR="00BE071B" w:rsidRPr="00163FAF" w:rsidRDefault="00BE071B" w:rsidP="00163FAF">
      <w:pPr>
        <w:spacing w:after="0" w:line="240" w:lineRule="auto"/>
        <w:jc w:val="both"/>
        <w:rPr>
          <w:rFonts w:ascii="Times New Roman" w:eastAsia="Times New Roman" w:hAnsi="Times New Roman" w:cs="Times New Roman"/>
        </w:rPr>
      </w:pPr>
    </w:p>
    <w:p w14:paraId="72F68BF5" w14:textId="4B190308" w:rsidR="0057697A" w:rsidRPr="00163FAF" w:rsidRDefault="00000000" w:rsidP="00163FAF">
      <w:pPr>
        <w:spacing w:after="0" w:line="240" w:lineRule="auto"/>
        <w:jc w:val="both"/>
        <w:rPr>
          <w:rFonts w:ascii="Times New Roman" w:eastAsia="Times New Roman" w:hAnsi="Times New Roman" w:cs="Times New Roman"/>
          <w:b/>
          <w:color w:val="004DBB"/>
        </w:rPr>
      </w:pPr>
      <w:r w:rsidRPr="00163FAF">
        <w:rPr>
          <w:rFonts w:ascii="Times New Roman" w:eastAsia="Times New Roman" w:hAnsi="Times New Roman" w:cs="Times New Roman"/>
          <w:b/>
          <w:color w:val="004DBB"/>
        </w:rPr>
        <w:t xml:space="preserve">VIII </w:t>
      </w:r>
      <w:r w:rsidR="002A4F9F" w:rsidRPr="00163FAF">
        <w:rPr>
          <w:rFonts w:ascii="Times New Roman" w:eastAsia="Times New Roman" w:hAnsi="Times New Roman" w:cs="Times New Roman"/>
          <w:b/>
          <w:color w:val="004DBB"/>
        </w:rPr>
        <w:t>d</w:t>
      </w:r>
      <w:r w:rsidRPr="00163FAF">
        <w:rPr>
          <w:rFonts w:ascii="Times New Roman" w:eastAsia="Times New Roman" w:hAnsi="Times New Roman" w:cs="Times New Roman"/>
          <w:b/>
          <w:color w:val="004DBB"/>
        </w:rPr>
        <w:tab/>
        <w:t xml:space="preserve"> LATINSKI NATPISI GRADA DUBROVNIKA</w:t>
      </w:r>
    </w:p>
    <w:p w14:paraId="7764329B" w14:textId="77777777" w:rsidR="0057697A" w:rsidRPr="00163FAF" w:rsidRDefault="0057697A" w:rsidP="00163FAF">
      <w:pPr>
        <w:spacing w:after="0" w:line="240" w:lineRule="auto"/>
        <w:jc w:val="both"/>
        <w:rPr>
          <w:rFonts w:ascii="Times New Roman" w:eastAsia="Times New Roman" w:hAnsi="Times New Roman" w:cs="Times New Roman"/>
          <w:b/>
          <w:color w:val="004DBB"/>
        </w:rPr>
      </w:pPr>
    </w:p>
    <w:p w14:paraId="59F66735" w14:textId="4CCCA79E"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Odgojno -obrazovni ciljevi</w:t>
      </w:r>
      <w:r w:rsidRPr="00163FAF">
        <w:rPr>
          <w:rFonts w:ascii="Times New Roman" w:eastAsia="Times New Roman" w:hAnsi="Times New Roman" w:cs="Times New Roman"/>
        </w:rPr>
        <w:t xml:space="preserve">: potaknuti interes </w:t>
      </w:r>
      <w:r w:rsidR="00A93CB3" w:rsidRPr="00163FAF">
        <w:rPr>
          <w:rFonts w:ascii="Times New Roman" w:eastAsia="Times New Roman" w:hAnsi="Times New Roman" w:cs="Times New Roman"/>
        </w:rPr>
        <w:t>učenika</w:t>
      </w:r>
      <w:r w:rsidRPr="00163FAF">
        <w:rPr>
          <w:rFonts w:ascii="Times New Roman" w:eastAsia="Times New Roman" w:hAnsi="Times New Roman" w:cs="Times New Roman"/>
        </w:rPr>
        <w:t xml:space="preserve"> za upoznavanjem povijesnog konteksta, </w:t>
      </w:r>
      <w:r w:rsidR="00A93CB3" w:rsidRPr="00163FAF">
        <w:rPr>
          <w:rFonts w:ascii="Times New Roman" w:eastAsia="Times New Roman" w:hAnsi="Times New Roman" w:cs="Times New Roman"/>
        </w:rPr>
        <w:t>važnosti</w:t>
      </w:r>
      <w:r w:rsidRPr="00163FAF">
        <w:rPr>
          <w:rFonts w:ascii="Times New Roman" w:eastAsia="Times New Roman" w:hAnsi="Times New Roman" w:cs="Times New Roman"/>
        </w:rPr>
        <w:t xml:space="preserve"> i </w:t>
      </w:r>
      <w:r w:rsidR="00A93CB3" w:rsidRPr="00163FAF">
        <w:rPr>
          <w:rFonts w:ascii="Times New Roman" w:eastAsia="Times New Roman" w:hAnsi="Times New Roman" w:cs="Times New Roman"/>
        </w:rPr>
        <w:t>značenja</w:t>
      </w:r>
      <w:r w:rsidRPr="00163FAF">
        <w:rPr>
          <w:rFonts w:ascii="Times New Roman" w:eastAsia="Times New Roman" w:hAnsi="Times New Roman" w:cs="Times New Roman"/>
        </w:rPr>
        <w:t xml:space="preserve"> latinskih natpisa na gra</w:t>
      </w:r>
      <w:r w:rsidR="00A93CB3" w:rsidRPr="00163FAF">
        <w:rPr>
          <w:rFonts w:ascii="Times New Roman" w:eastAsia="Times New Roman" w:hAnsi="Times New Roman" w:cs="Times New Roman"/>
        </w:rPr>
        <w:t>đ</w:t>
      </w:r>
      <w:r w:rsidRPr="00163FAF">
        <w:rPr>
          <w:rFonts w:ascii="Times New Roman" w:eastAsia="Times New Roman" w:hAnsi="Times New Roman" w:cs="Times New Roman"/>
        </w:rPr>
        <w:t xml:space="preserve">evinama i zidinama </w:t>
      </w:r>
      <w:r w:rsidR="00A93CB3" w:rsidRPr="00163FAF">
        <w:rPr>
          <w:rFonts w:ascii="Times New Roman" w:eastAsia="Times New Roman" w:hAnsi="Times New Roman" w:cs="Times New Roman"/>
        </w:rPr>
        <w:t>povijesne</w:t>
      </w:r>
      <w:r w:rsidRPr="00163FAF">
        <w:rPr>
          <w:rFonts w:ascii="Times New Roman" w:eastAsia="Times New Roman" w:hAnsi="Times New Roman" w:cs="Times New Roman"/>
        </w:rPr>
        <w:t xml:space="preserve"> jezgre Dubrovnika</w:t>
      </w:r>
    </w:p>
    <w:p w14:paraId="5CE242AE" w14:textId="615374D6"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Namjena aktivnosti</w:t>
      </w:r>
      <w:r w:rsidRPr="00163FAF">
        <w:rPr>
          <w:rFonts w:ascii="Times New Roman" w:eastAsia="Times New Roman" w:hAnsi="Times New Roman" w:cs="Times New Roman"/>
        </w:rPr>
        <w:t xml:space="preserve">: aktivnost je namijenjena </w:t>
      </w:r>
      <w:r w:rsidR="00A93CB3" w:rsidRPr="00163FAF">
        <w:rPr>
          <w:rFonts w:ascii="Times New Roman" w:eastAsia="Times New Roman" w:hAnsi="Times New Roman" w:cs="Times New Roman"/>
        </w:rPr>
        <w:t>učenicima</w:t>
      </w:r>
      <w:r w:rsidRPr="00163FAF">
        <w:rPr>
          <w:rFonts w:ascii="Times New Roman" w:eastAsia="Times New Roman" w:hAnsi="Times New Roman" w:cs="Times New Roman"/>
        </w:rPr>
        <w:t xml:space="preserve"> pravih razreda DPG-a</w:t>
      </w:r>
    </w:p>
    <w:p w14:paraId="6F24F2A9" w14:textId="3D6E800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Nositelj aktivnosti i njihova odgovornost: </w:t>
      </w:r>
      <w:r w:rsidRPr="00163FAF">
        <w:rPr>
          <w:rFonts w:ascii="Times New Roman" w:eastAsia="Times New Roman" w:hAnsi="Times New Roman" w:cs="Times New Roman"/>
        </w:rPr>
        <w:t xml:space="preserve">Tomislav </w:t>
      </w:r>
      <w:r w:rsidR="00A93CB3" w:rsidRPr="00163FAF">
        <w:rPr>
          <w:rFonts w:ascii="Times New Roman" w:eastAsia="Times New Roman" w:hAnsi="Times New Roman" w:cs="Times New Roman"/>
        </w:rPr>
        <w:t>Franušić</w:t>
      </w:r>
      <w:r w:rsidRPr="00163FAF">
        <w:rPr>
          <w:rFonts w:ascii="Times New Roman" w:eastAsia="Times New Roman" w:hAnsi="Times New Roman" w:cs="Times New Roman"/>
        </w:rPr>
        <w:t>, nastavnik latinskog jezika</w:t>
      </w:r>
    </w:p>
    <w:p w14:paraId="777E3B59" w14:textId="4E947A86" w:rsidR="0057697A" w:rsidRPr="00163FAF" w:rsidRDefault="00A93CB3"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Očekivanja MP: </w:t>
      </w:r>
      <w:r w:rsidRPr="00163FAF">
        <w:rPr>
          <w:rFonts w:ascii="Times New Roman" w:eastAsia="Times New Roman" w:hAnsi="Times New Roman" w:cs="Times New Roman"/>
        </w:rPr>
        <w:t xml:space="preserve">C.4.Opisuje i prihvaća vlastiti kulturni i nacionalni identitet u odnosu na druge kulture </w:t>
      </w:r>
    </w:p>
    <w:p w14:paraId="40B7AC35" w14:textId="41DE110C" w:rsidR="0057697A" w:rsidRPr="00163FAF" w:rsidRDefault="00A93CB3" w:rsidP="00163FAF">
      <w:pPr>
        <w:spacing w:after="0" w:line="240" w:lineRule="auto"/>
        <w:jc w:val="both"/>
        <w:rPr>
          <w:rFonts w:ascii="Times New Roman" w:eastAsia="Times New Roman" w:hAnsi="Times New Roman" w:cs="Times New Roman"/>
          <w:b/>
        </w:rPr>
      </w:pPr>
      <w:r w:rsidRPr="00163FAF">
        <w:rPr>
          <w:rFonts w:ascii="Times New Roman" w:eastAsia="Times New Roman" w:hAnsi="Times New Roman" w:cs="Times New Roman"/>
          <w:b/>
        </w:rPr>
        <w:t xml:space="preserve">Način realizacije aktivnosti: </w:t>
      </w:r>
      <w:r w:rsidRPr="00163FAF">
        <w:rPr>
          <w:rFonts w:ascii="Times New Roman" w:eastAsia="Times New Roman" w:hAnsi="Times New Roman" w:cs="Times New Roman"/>
        </w:rPr>
        <w:t>pronalazak, obilazak i analiza latinskih natpisa na tvrđavi Lovrijenac, Onofrijevoj fontani, crkvi i samostanu Male bra</w:t>
      </w:r>
      <w:r w:rsidR="0028439C">
        <w:rPr>
          <w:rFonts w:ascii="Times New Roman" w:eastAsia="Times New Roman" w:hAnsi="Times New Roman" w:cs="Times New Roman"/>
        </w:rPr>
        <w:t>ć</w:t>
      </w:r>
      <w:r w:rsidRPr="00163FAF">
        <w:rPr>
          <w:rFonts w:ascii="Times New Roman" w:eastAsia="Times New Roman" w:hAnsi="Times New Roman" w:cs="Times New Roman"/>
        </w:rPr>
        <w:t xml:space="preserve">e, </w:t>
      </w:r>
      <w:proofErr w:type="spellStart"/>
      <w:r w:rsidRPr="00163FAF">
        <w:rPr>
          <w:rFonts w:ascii="Times New Roman" w:eastAsia="Times New Roman" w:hAnsi="Times New Roman" w:cs="Times New Roman"/>
        </w:rPr>
        <w:t>Nahodištu</w:t>
      </w:r>
      <w:proofErr w:type="spellEnd"/>
      <w:r w:rsidRPr="00163FAF">
        <w:rPr>
          <w:rFonts w:ascii="Times New Roman" w:eastAsia="Times New Roman" w:hAnsi="Times New Roman" w:cs="Times New Roman"/>
        </w:rPr>
        <w:t xml:space="preserve"> u ulici </w:t>
      </w:r>
      <w:r w:rsidR="00D618C5" w:rsidRPr="00163FAF">
        <w:rPr>
          <w:rFonts w:ascii="Times New Roman" w:eastAsia="Times New Roman" w:hAnsi="Times New Roman" w:cs="Times New Roman"/>
        </w:rPr>
        <w:t>Garište</w:t>
      </w:r>
      <w:r w:rsidRPr="00163FAF">
        <w:rPr>
          <w:rFonts w:ascii="Times New Roman" w:eastAsia="Times New Roman" w:hAnsi="Times New Roman" w:cs="Times New Roman"/>
        </w:rPr>
        <w:t xml:space="preserve">, zidu </w:t>
      </w:r>
      <w:r w:rsidR="00D618C5" w:rsidRPr="00163FAF">
        <w:rPr>
          <w:rFonts w:ascii="Times New Roman" w:eastAsia="Times New Roman" w:hAnsi="Times New Roman" w:cs="Times New Roman"/>
        </w:rPr>
        <w:t>kuće</w:t>
      </w:r>
      <w:r w:rsidRPr="00163FAF">
        <w:rPr>
          <w:rFonts w:ascii="Times New Roman" w:eastAsia="Times New Roman" w:hAnsi="Times New Roman" w:cs="Times New Roman"/>
        </w:rPr>
        <w:t xml:space="preserve"> u ulici Za Rokom, Sponzi, </w:t>
      </w:r>
      <w:r w:rsidR="00D618C5" w:rsidRPr="00163FAF">
        <w:rPr>
          <w:rFonts w:ascii="Times New Roman" w:eastAsia="Times New Roman" w:hAnsi="Times New Roman" w:cs="Times New Roman"/>
        </w:rPr>
        <w:t>Kneževu</w:t>
      </w:r>
      <w:r w:rsidRPr="00163FAF">
        <w:rPr>
          <w:rFonts w:ascii="Times New Roman" w:eastAsia="Times New Roman" w:hAnsi="Times New Roman" w:cs="Times New Roman"/>
        </w:rPr>
        <w:t xml:space="preserve"> dvoru i u katedrali Velike Gospe</w:t>
      </w:r>
    </w:p>
    <w:p w14:paraId="6156563A" w14:textId="7BD1B32B" w:rsidR="0057697A" w:rsidRPr="00163FAF" w:rsidRDefault="00D618C5"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Troškovnik aktivnosti</w:t>
      </w:r>
      <w:r w:rsidRPr="00163FAF">
        <w:rPr>
          <w:rFonts w:ascii="Times New Roman" w:eastAsia="Times New Roman" w:hAnsi="Times New Roman" w:cs="Times New Roman"/>
        </w:rPr>
        <w:t>: 0 eura</w:t>
      </w:r>
    </w:p>
    <w:p w14:paraId="5BC8C518" w14:textId="1B3A86FB" w:rsidR="00FF31E4" w:rsidRPr="00163FAF" w:rsidRDefault="00D618C5"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Način vrednovanja i način korištenja rezultata vrednovanja: </w:t>
      </w:r>
      <w:r w:rsidRPr="00163FAF">
        <w:rPr>
          <w:rFonts w:ascii="Times New Roman" w:eastAsia="Times New Roman" w:hAnsi="Times New Roman" w:cs="Times New Roman"/>
        </w:rPr>
        <w:t>usmena analiza i izlaganje o kontekstu i značenju latinskih natpisa u Gradu, te pismena provjera znanja na nastavi latinskog jezik</w:t>
      </w:r>
      <w:r w:rsidR="00D65758" w:rsidRPr="00163FAF">
        <w:rPr>
          <w:rFonts w:ascii="Times New Roman" w:eastAsia="Times New Roman" w:hAnsi="Times New Roman" w:cs="Times New Roman"/>
        </w:rPr>
        <w:t>a.</w:t>
      </w:r>
    </w:p>
    <w:p w14:paraId="597137FB" w14:textId="77777777" w:rsidR="00F46DCF" w:rsidRPr="00163FAF" w:rsidRDefault="00F46DCF" w:rsidP="00163FAF">
      <w:pPr>
        <w:spacing w:after="0" w:line="240" w:lineRule="auto"/>
        <w:jc w:val="both"/>
        <w:rPr>
          <w:rFonts w:ascii="Times New Roman" w:eastAsia="Times New Roman" w:hAnsi="Times New Roman" w:cs="Times New Roman"/>
          <w:b/>
          <w:color w:val="004DBB"/>
        </w:rPr>
      </w:pPr>
    </w:p>
    <w:p w14:paraId="57312D74" w14:textId="11A31E43" w:rsidR="00C4460A" w:rsidRPr="00163FAF" w:rsidRDefault="00C4460A" w:rsidP="00163FAF">
      <w:pPr>
        <w:shd w:val="clear" w:color="auto" w:fill="FFFFFF"/>
        <w:spacing w:after="100" w:afterAutospacing="1" w:line="240" w:lineRule="auto"/>
        <w:jc w:val="both"/>
        <w:rPr>
          <w:rFonts w:ascii="Times New Roman" w:eastAsia="Times New Roman" w:hAnsi="Times New Roman" w:cs="Times New Roman"/>
          <w:b/>
          <w:bCs/>
          <w:color w:val="215E99" w:themeColor="text2" w:themeTint="BF"/>
          <w:kern w:val="0"/>
          <w14:ligatures w14:val="none"/>
        </w:rPr>
      </w:pPr>
      <w:r w:rsidRPr="00163FAF">
        <w:rPr>
          <w:rFonts w:ascii="Times New Roman" w:eastAsia="Times New Roman" w:hAnsi="Times New Roman" w:cs="Times New Roman"/>
          <w:b/>
          <w:bCs/>
          <w:color w:val="215E99" w:themeColor="text2" w:themeTint="BF"/>
          <w:kern w:val="0"/>
          <w14:ligatures w14:val="none"/>
        </w:rPr>
        <w:t xml:space="preserve">VIII </w:t>
      </w:r>
      <w:r w:rsidR="002A4F9F" w:rsidRPr="00163FAF">
        <w:rPr>
          <w:rFonts w:ascii="Times New Roman" w:eastAsia="Times New Roman" w:hAnsi="Times New Roman" w:cs="Times New Roman"/>
          <w:b/>
          <w:bCs/>
          <w:color w:val="215E99" w:themeColor="text2" w:themeTint="BF"/>
          <w:kern w:val="0"/>
          <w14:ligatures w14:val="none"/>
        </w:rPr>
        <w:t xml:space="preserve">e </w:t>
      </w:r>
      <w:r w:rsidR="002556B1" w:rsidRPr="00163FAF">
        <w:rPr>
          <w:rFonts w:ascii="Times New Roman" w:eastAsia="Times New Roman" w:hAnsi="Times New Roman" w:cs="Times New Roman"/>
          <w:b/>
          <w:bCs/>
          <w:color w:val="215E99" w:themeColor="text2" w:themeTint="BF"/>
          <w:kern w:val="0"/>
          <w14:ligatures w14:val="none"/>
        </w:rPr>
        <w:t>ČITANJE ARHIVSKIH SPISA</w:t>
      </w:r>
    </w:p>
    <w:p w14:paraId="14A9A4B8" w14:textId="77777777" w:rsidR="00C4460A" w:rsidRPr="00163FAF" w:rsidRDefault="00C4460A"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(korelacija: latinski jezik, povijest)</w:t>
      </w:r>
    </w:p>
    <w:p w14:paraId="4B20D7B2" w14:textId="77777777" w:rsidR="00C4460A" w:rsidRPr="00163FAF" w:rsidRDefault="00C4460A"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Naziv aktivnosti: Radionica čitanja arhivskih spisa - oporuke iz Državnog arhiva u Dubrovniku iz razdoblja 18. stoljeća</w:t>
      </w:r>
    </w:p>
    <w:p w14:paraId="45FFB1FD" w14:textId="77777777" w:rsidR="00C4460A" w:rsidRPr="00163FAF" w:rsidRDefault="00C4460A"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Tip aktivnosti: Radionica </w:t>
      </w:r>
    </w:p>
    <w:p w14:paraId="7D5C0714" w14:textId="77777777" w:rsidR="00C4460A" w:rsidRPr="00163FAF" w:rsidRDefault="00C4460A"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Ciljna skupina: Srednja škola Trajanje: 45min</w:t>
      </w:r>
    </w:p>
    <w:p w14:paraId="4E88981B" w14:textId="77777777" w:rsidR="00C4460A" w:rsidRPr="00163FAF" w:rsidRDefault="00C4460A"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Voditeljica aktivnosti: doc. dr. sc. Minela Fulurija Vučić </w:t>
      </w:r>
    </w:p>
    <w:p w14:paraId="694017CD" w14:textId="77777777" w:rsidR="00C4460A" w:rsidRPr="00163FAF" w:rsidRDefault="00C4460A" w:rsidP="00163FAF">
      <w:pPr>
        <w:spacing w:after="0" w:line="240" w:lineRule="auto"/>
        <w:jc w:val="both"/>
        <w:rPr>
          <w:rFonts w:ascii="Times New Roman" w:eastAsia="Times New Roman" w:hAnsi="Times New Roman" w:cs="Times New Roman"/>
        </w:rPr>
      </w:pPr>
    </w:p>
    <w:p w14:paraId="457B03DE" w14:textId="02EFE67B" w:rsidR="00C4460A" w:rsidRPr="00163FAF" w:rsidRDefault="00C4460A"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Na radionici će se predstaviti oporuke iz arhivske serije Testamenta Notariae koje se čuvaju u Državnom arhivu u Dubrovniku. Nakon kraćeg uvodnog izlaganja o oporukama, predstavit će se primjeri oporuka raznih slojeva dubrovačkog društva iz 18. stoljeća pri čemu će se ukazati na niz pravila koja su pratila način zapisivanja oporuka. Istaknut će se što su i na koji način oporučitelji oporučivali svojim nasljednicima čime će se dati uvid u niz zanimljivih segmenata povijesti kao što su vlasništvo, povijest emocija, povijest svakodnevice, obiteljski i društveni odnosi, kao i odnos prema smrti ljudi toga vremena. Također će se istaknuti važnost arhivske građe kao iznimno vrijedne kulturne baštine i potaknuti zainteresiranost za proučavanja arhivskih izvor</w:t>
      </w:r>
    </w:p>
    <w:p w14:paraId="1714038A" w14:textId="77777777" w:rsidR="00A06148" w:rsidRPr="00163FAF" w:rsidRDefault="00A06148" w:rsidP="00163FAF">
      <w:pPr>
        <w:spacing w:after="0" w:line="240" w:lineRule="auto"/>
        <w:jc w:val="both"/>
        <w:rPr>
          <w:rFonts w:ascii="Times New Roman" w:eastAsia="Times New Roman" w:hAnsi="Times New Roman" w:cs="Times New Roman"/>
        </w:rPr>
      </w:pPr>
    </w:p>
    <w:p w14:paraId="1CDCF7F1" w14:textId="77777777" w:rsidR="002A4F9F" w:rsidRPr="00163FAF" w:rsidRDefault="002A4F9F" w:rsidP="00163FAF">
      <w:pPr>
        <w:spacing w:after="0" w:line="240" w:lineRule="auto"/>
        <w:jc w:val="both"/>
        <w:rPr>
          <w:rFonts w:ascii="Times New Roman" w:eastAsia="Times New Roman" w:hAnsi="Times New Roman" w:cs="Times New Roman"/>
        </w:rPr>
      </w:pPr>
    </w:p>
    <w:p w14:paraId="3848F1FB" w14:textId="2133C40B" w:rsidR="0057697A" w:rsidRPr="00163FAF" w:rsidRDefault="00000000" w:rsidP="00163FAF">
      <w:pPr>
        <w:spacing w:after="0" w:line="240" w:lineRule="auto"/>
        <w:jc w:val="both"/>
        <w:rPr>
          <w:rFonts w:ascii="Times New Roman" w:eastAsia="Times New Roman" w:hAnsi="Times New Roman" w:cs="Times New Roman"/>
          <w:b/>
          <w:color w:val="004DBB"/>
        </w:rPr>
      </w:pPr>
      <w:r w:rsidRPr="00163FAF">
        <w:rPr>
          <w:rFonts w:ascii="Times New Roman" w:eastAsia="Times New Roman" w:hAnsi="Times New Roman" w:cs="Times New Roman"/>
          <w:b/>
          <w:color w:val="004DBB"/>
        </w:rPr>
        <w:lastRenderedPageBreak/>
        <w:t xml:space="preserve">IX  </w:t>
      </w:r>
      <w:bookmarkStart w:id="7" w:name="_Hlk178959137"/>
      <w:r w:rsidRPr="00163FAF">
        <w:rPr>
          <w:rFonts w:ascii="Times New Roman" w:eastAsia="Times New Roman" w:hAnsi="Times New Roman" w:cs="Times New Roman"/>
          <w:b/>
          <w:color w:val="004DBB"/>
        </w:rPr>
        <w:t>SLOBODNE AKTIVNOSTI</w:t>
      </w:r>
      <w:r w:rsidR="00745F5E">
        <w:rPr>
          <w:rFonts w:ascii="Times New Roman" w:eastAsia="Times New Roman" w:hAnsi="Times New Roman" w:cs="Times New Roman"/>
          <w:b/>
          <w:color w:val="004DBB"/>
        </w:rPr>
        <w:t>, KLUBOVI</w:t>
      </w:r>
      <w:r w:rsidRPr="00163FAF">
        <w:rPr>
          <w:rFonts w:ascii="Times New Roman" w:eastAsia="Times New Roman" w:hAnsi="Times New Roman" w:cs="Times New Roman"/>
          <w:b/>
          <w:color w:val="004DBB"/>
        </w:rPr>
        <w:t xml:space="preserve"> </w:t>
      </w:r>
      <w:r w:rsidR="00163FAF">
        <w:rPr>
          <w:rFonts w:ascii="Times New Roman" w:eastAsia="Times New Roman" w:hAnsi="Times New Roman" w:cs="Times New Roman"/>
          <w:b/>
          <w:color w:val="004DBB"/>
        </w:rPr>
        <w:t xml:space="preserve">i SEKCIJE </w:t>
      </w:r>
      <w:r w:rsidRPr="00163FAF">
        <w:rPr>
          <w:rFonts w:ascii="Times New Roman" w:eastAsia="Times New Roman" w:hAnsi="Times New Roman" w:cs="Times New Roman"/>
          <w:b/>
          <w:color w:val="004DBB"/>
        </w:rPr>
        <w:t>U DUBROVAČKOJ PRIVATNOJ GIMNAZIJI</w:t>
      </w:r>
    </w:p>
    <w:p w14:paraId="6177F124" w14:textId="77777777" w:rsidR="0057697A" w:rsidRPr="00163FAF" w:rsidRDefault="0057697A" w:rsidP="00163FAF">
      <w:pPr>
        <w:spacing w:after="0" w:line="240" w:lineRule="auto"/>
        <w:jc w:val="both"/>
        <w:rPr>
          <w:rFonts w:ascii="Times New Roman" w:eastAsia="Times New Roman" w:hAnsi="Times New Roman" w:cs="Times New Roman"/>
          <w:b/>
          <w:color w:val="004DBB"/>
        </w:rPr>
      </w:pPr>
    </w:p>
    <w:p w14:paraId="7CDB5296" w14:textId="166FCC79" w:rsidR="00A06148" w:rsidRPr="00163FAF" w:rsidRDefault="00000000" w:rsidP="00163FAF">
      <w:pPr>
        <w:spacing w:after="0" w:line="240" w:lineRule="auto"/>
        <w:jc w:val="both"/>
        <w:rPr>
          <w:rFonts w:ascii="Times New Roman" w:eastAsia="Times New Roman" w:hAnsi="Times New Roman" w:cs="Times New Roman"/>
          <w:b/>
          <w:color w:val="004DBB"/>
          <w:u w:val="single"/>
        </w:rPr>
      </w:pPr>
      <w:r w:rsidRPr="00163FAF">
        <w:rPr>
          <w:rFonts w:ascii="Times New Roman" w:eastAsia="Times New Roman" w:hAnsi="Times New Roman" w:cs="Times New Roman"/>
          <w:b/>
          <w:color w:val="004DBB"/>
        </w:rPr>
        <w:t xml:space="preserve">IX a  </w:t>
      </w:r>
      <w:r w:rsidRPr="00163FAF">
        <w:rPr>
          <w:rFonts w:ascii="Times New Roman" w:eastAsia="Times New Roman" w:hAnsi="Times New Roman" w:cs="Times New Roman"/>
          <w:b/>
          <w:color w:val="004DBB"/>
          <w:u w:val="single"/>
        </w:rPr>
        <w:t xml:space="preserve">MEDIJSKO NOVINARSKA SEKCIJA I </w:t>
      </w:r>
      <w:r w:rsidR="00E50166" w:rsidRPr="00163FAF">
        <w:rPr>
          <w:rFonts w:ascii="Times New Roman" w:eastAsia="Times New Roman" w:hAnsi="Times New Roman" w:cs="Times New Roman"/>
          <w:b/>
          <w:color w:val="004DBB"/>
          <w:u w:val="single"/>
        </w:rPr>
        <w:t>Š</w:t>
      </w:r>
      <w:r w:rsidRPr="00163FAF">
        <w:rPr>
          <w:rFonts w:ascii="Times New Roman" w:eastAsia="Times New Roman" w:hAnsi="Times New Roman" w:cs="Times New Roman"/>
          <w:b/>
          <w:color w:val="004DBB"/>
          <w:u w:val="single"/>
        </w:rPr>
        <w:t>KOLSKI LIST "GIMNAZIJALA</w:t>
      </w:r>
      <w:bookmarkEnd w:id="7"/>
      <w:r w:rsidR="00163FAF">
        <w:rPr>
          <w:rFonts w:ascii="Times New Roman" w:eastAsia="Times New Roman" w:hAnsi="Times New Roman" w:cs="Times New Roman"/>
          <w:b/>
          <w:color w:val="004DBB"/>
          <w:u w:val="single"/>
        </w:rPr>
        <w:t>C“</w:t>
      </w:r>
    </w:p>
    <w:p w14:paraId="04FC4A9E" w14:textId="77777777" w:rsidR="00A06148" w:rsidRPr="00163FAF" w:rsidRDefault="00A06148" w:rsidP="00163FAF">
      <w:pPr>
        <w:pStyle w:val="StandardWeb"/>
        <w:shd w:val="clear" w:color="auto" w:fill="FFFFFF"/>
        <w:spacing w:before="0" w:beforeAutospacing="0" w:after="0" w:afterAutospacing="0"/>
        <w:jc w:val="both"/>
        <w:textAlignment w:val="baseline"/>
      </w:pPr>
    </w:p>
    <w:p w14:paraId="5DC74844" w14:textId="77777777" w:rsidR="00A06148" w:rsidRPr="00163FAF" w:rsidRDefault="00A06148" w:rsidP="00163FAF">
      <w:pPr>
        <w:pStyle w:val="StandardWeb"/>
        <w:shd w:val="clear" w:color="auto" w:fill="FFFFFF"/>
        <w:spacing w:before="0" w:beforeAutospacing="0" w:after="0" w:afterAutospacing="0"/>
        <w:jc w:val="both"/>
        <w:textAlignment w:val="baseline"/>
        <w:rPr>
          <w:b/>
          <w:bCs/>
          <w:u w:val="single"/>
        </w:rPr>
      </w:pPr>
      <w:r w:rsidRPr="00163FAF">
        <w:rPr>
          <w:b/>
          <w:bCs/>
          <w:u w:val="single"/>
        </w:rPr>
        <w:t xml:space="preserve">Medijska i vizualna kultura </w:t>
      </w:r>
    </w:p>
    <w:p w14:paraId="412C53BC" w14:textId="77777777" w:rsidR="00A06148" w:rsidRPr="00163FAF" w:rsidRDefault="00A06148" w:rsidP="00163FAF">
      <w:pPr>
        <w:pStyle w:val="StandardWeb"/>
        <w:shd w:val="clear" w:color="auto" w:fill="FFFFFF"/>
        <w:spacing w:before="0" w:beforeAutospacing="0" w:after="0" w:afterAutospacing="0"/>
        <w:jc w:val="both"/>
        <w:textAlignment w:val="baseline"/>
        <w:rPr>
          <w:b/>
          <w:bCs/>
        </w:rPr>
      </w:pPr>
    </w:p>
    <w:p w14:paraId="63671893" w14:textId="77777777" w:rsidR="00A06148" w:rsidRPr="00163FAF" w:rsidRDefault="00A06148" w:rsidP="00163FAF">
      <w:pPr>
        <w:pStyle w:val="StandardWeb"/>
        <w:shd w:val="clear" w:color="auto" w:fill="FFFFFF"/>
        <w:spacing w:before="0" w:beforeAutospacing="0" w:after="0" w:afterAutospacing="0"/>
        <w:jc w:val="both"/>
        <w:textAlignment w:val="baseline"/>
        <w:rPr>
          <w:b/>
          <w:bCs/>
        </w:rPr>
      </w:pPr>
      <w:r w:rsidRPr="00163FAF">
        <w:rPr>
          <w:b/>
          <w:bCs/>
        </w:rPr>
        <w:t xml:space="preserve">UVOD: </w:t>
      </w:r>
    </w:p>
    <w:p w14:paraId="34F42FA5" w14:textId="6734BFC2" w:rsidR="00A06148" w:rsidRPr="00163FAF" w:rsidRDefault="00A06148" w:rsidP="00163FAF">
      <w:pPr>
        <w:pStyle w:val="StandardWeb"/>
        <w:shd w:val="clear" w:color="auto" w:fill="FFFFFF"/>
        <w:spacing w:before="0" w:beforeAutospacing="0" w:after="0" w:afterAutospacing="0"/>
        <w:jc w:val="both"/>
        <w:textAlignment w:val="baseline"/>
      </w:pPr>
      <w:r w:rsidRPr="00163FAF">
        <w:t xml:space="preserve">Unatoč činjenici da živimo u 21. stoljeću s velikim utjecajem AI ( umjetne </w:t>
      </w:r>
      <w:r w:rsidR="00163FAF" w:rsidRPr="00163FAF">
        <w:t>inteligencije</w:t>
      </w:r>
      <w:r w:rsidRPr="00163FAF">
        <w:t xml:space="preserve">) veliki dio hrvatskih škola i dalje nema ili ima zastarjele internetske stranice, nema inicijative za novinarskom skupinom (niska je razina komunikacije raznovrsnim stilovima izražavanja, uočava se znatna stereotipnost u pismenom i usmenom izražavanju djece, ne potiče se dovoljno raznovrsnost stvaralačkog izražavanja, računala se koriste u redovnoj nastavi samo ako je to programski definirano – u nastavnome predmetu – informatika, ali se ta znanja sporadično ili uopće ne implementiraju u cjelokupan nastavni proces ili izvannastavne aktivnosti što je preduvjet za ovladavanje suvremenim medijima). Rijetko se koriste nastavne metode poput rasprave, primjene projektne nastave pa je i nizak nivo prepoznavanja dobro od loše prezentirane informacije u medijima koji se iskazuju kao snažan odgojni čimbenik. Pojavom interneta dolazi do značajnih promjena u komunikaciji i povezanosti sa svijetom. Baš zato – smatramo kako je program medijske i vizualne kulture neophodan u obrazovanju. Internet je postao osnovni element koji olakšava brzu i učinkovitu komunikaciju na velikoj udaljenosti. No, s ubrzanim razvojem tehnologije internet nije jedina infrastruktura koja je imala sposobnost transformiranja načina komunikacije i prenošenje informacija širom svijeta. Digitalno doba promijenilo je i način konzumiranja ili prihvaćanja zabavnih i informativnih sadržaja koji postaju personaliziraniji i prilagodljiviji korisnicima u skladu s društvenim normama. Ovim su se načinom preoblikovali tradicionalni mediji te su se otvorila vrata prema različitim medijima stvaranjem kulturnih sadržaja ili novih trendova (nastojanja ili sklonosti). Dok su se tradicionalni mediji transformirali, digitalno doba omogućilo je stvaranje novih kreativnih sadržaja, aplikacija, programa, softvera i medija. Ovaj proces imao je jak uticaj na našu svakodnevnicu, način rada, komunikaciju, obrazovanja i druge segmente života. Kako bi se lakše koristili digitalnim sadržajem koji okružuje našu svakodnevicu, potrebna nam je digitalna pismenost koja je ključan faktor digitalnog doba. Korištenje digitalnog sadržaja može imati neželjene posljedice ako mu se ne pristupa s razumijevanjem i na primjereni način. Digitalna pismenost podrazumijeva osposobljavanje korisnika za konzumaciju digitalnog sadržaja – pravilno korištenje, shvaćanje i interpretiranje sadržaja, uz osnovno znanje iz softverskih programa, odnosno alata za korištenje, navigaciju na internetu, uporabu aplikacija i slično. Sve navedeno nameće logičnim podatak da je za samo 10 godina vrijeme koje provodimo online dvostruko povećano – s 10 na 20 sati dnevno. </w:t>
      </w:r>
    </w:p>
    <w:p w14:paraId="16D49B3F" w14:textId="77777777" w:rsidR="00A06148" w:rsidRPr="00163FAF" w:rsidRDefault="00A06148" w:rsidP="00163FAF">
      <w:pPr>
        <w:pStyle w:val="StandardWeb"/>
        <w:shd w:val="clear" w:color="auto" w:fill="FFFFFF"/>
        <w:spacing w:before="0" w:beforeAutospacing="0" w:after="0" w:afterAutospacing="0"/>
        <w:jc w:val="both"/>
        <w:textAlignment w:val="baseline"/>
      </w:pPr>
    </w:p>
    <w:p w14:paraId="75546C3E" w14:textId="77777777" w:rsidR="00A06148" w:rsidRPr="00163FAF" w:rsidRDefault="00A06148" w:rsidP="00163FAF">
      <w:pPr>
        <w:pStyle w:val="StandardWeb"/>
        <w:shd w:val="clear" w:color="auto" w:fill="FFFFFF"/>
        <w:spacing w:before="0" w:beforeAutospacing="0" w:after="0" w:afterAutospacing="0"/>
        <w:jc w:val="both"/>
        <w:textAlignment w:val="baseline"/>
        <w:rPr>
          <w:b/>
          <w:bCs/>
        </w:rPr>
      </w:pPr>
      <w:r w:rsidRPr="00163FAF">
        <w:rPr>
          <w:b/>
          <w:bCs/>
        </w:rPr>
        <w:t xml:space="preserve">CILJ: </w:t>
      </w:r>
    </w:p>
    <w:p w14:paraId="42C974BE" w14:textId="77777777" w:rsidR="00A06148" w:rsidRPr="00163FAF" w:rsidRDefault="00A06148" w:rsidP="00163FAF">
      <w:pPr>
        <w:pStyle w:val="StandardWeb"/>
        <w:shd w:val="clear" w:color="auto" w:fill="FFFFFF"/>
        <w:spacing w:before="0" w:beforeAutospacing="0" w:after="0" w:afterAutospacing="0"/>
        <w:jc w:val="both"/>
        <w:textAlignment w:val="baseline"/>
      </w:pPr>
    </w:p>
    <w:p w14:paraId="45907E5B" w14:textId="77777777" w:rsidR="00A06148" w:rsidRPr="00163FAF" w:rsidRDefault="00A06148" w:rsidP="00163FAF">
      <w:pPr>
        <w:pStyle w:val="StandardWeb"/>
        <w:shd w:val="clear" w:color="auto" w:fill="FFFFFF"/>
        <w:spacing w:before="0" w:beforeAutospacing="0" w:after="0" w:afterAutospacing="0"/>
        <w:jc w:val="both"/>
        <w:textAlignment w:val="baseline"/>
      </w:pPr>
      <w:r w:rsidRPr="00163FAF">
        <w:rPr>
          <w:shd w:val="clear" w:color="auto" w:fill="FFFFFF"/>
        </w:rPr>
        <w:t>Opći cilj programa je doprinijeti jačanju osobnih kompetencija i socijalnih vještina učenika razredne nastave kroz kontinuirano medijsko obrazovanje tijekom kojeg ćemo učenike izravno osnažiti za kritički usmjereno, proaktivno, sigurno i promišljeno kretanje u medijskom svijetu te ih potaknuti na korištenje raznih pozitivnih aspekta medija.</w:t>
      </w:r>
      <w:r w:rsidRPr="00163FAF">
        <w:t xml:space="preserve"> Takav pristup, odnosno koncepcija i struktura nastavnog programa “Medijska i vizualna kultura”, omogućuje različitu dinamiku realizacije i fleksibilnost. Naime, u izvedbenim programima mogu se programski sadržaji sažimati i proširivati zavisno o mogućnostima učenika, njihovim saznanjima, sposobnostima i interesima. U izvedbenim programima valja naglasiti i aktualizaciju programskih sadržaja uključivanjem primjera medijske prezentacije. </w:t>
      </w:r>
    </w:p>
    <w:p w14:paraId="534C4106" w14:textId="77777777" w:rsidR="00A06148" w:rsidRPr="00163FAF" w:rsidRDefault="00A06148" w:rsidP="00163FAF">
      <w:pPr>
        <w:pStyle w:val="StandardWeb"/>
        <w:shd w:val="clear" w:color="auto" w:fill="FFFFFF"/>
        <w:spacing w:before="0" w:beforeAutospacing="0" w:after="0" w:afterAutospacing="0"/>
        <w:jc w:val="both"/>
        <w:textAlignment w:val="baseline"/>
        <w:rPr>
          <w:rStyle w:val="Naglaeno"/>
          <w:rFonts w:eastAsiaTheme="majorEastAsia"/>
          <w:bdr w:val="none" w:sz="0" w:space="0" w:color="auto" w:frame="1"/>
        </w:rPr>
      </w:pPr>
    </w:p>
    <w:p w14:paraId="2F676676" w14:textId="77777777" w:rsidR="00A06148" w:rsidRPr="00163FAF" w:rsidRDefault="00A06148" w:rsidP="00163FAF">
      <w:pPr>
        <w:pStyle w:val="StandardWeb"/>
        <w:shd w:val="clear" w:color="auto" w:fill="FFFFFF"/>
        <w:spacing w:before="0" w:beforeAutospacing="0" w:after="0" w:afterAutospacing="0"/>
        <w:jc w:val="both"/>
        <w:textAlignment w:val="baseline"/>
      </w:pPr>
      <w:r w:rsidRPr="00163FAF">
        <w:t xml:space="preserve">Prema Europskoj povelji o medijskoj pismenosti, medijski pismene osobe trebale bi moći: </w:t>
      </w:r>
    </w:p>
    <w:p w14:paraId="2CD28A32" w14:textId="77777777" w:rsidR="00A06148" w:rsidRPr="00163FAF" w:rsidRDefault="00A06148" w:rsidP="00163FAF">
      <w:pPr>
        <w:pStyle w:val="StandardWeb"/>
        <w:shd w:val="clear" w:color="auto" w:fill="FFFFFF"/>
        <w:spacing w:before="0" w:beforeAutospacing="0" w:after="0" w:afterAutospacing="0"/>
        <w:jc w:val="both"/>
        <w:textAlignment w:val="baseline"/>
      </w:pPr>
      <w:r w:rsidRPr="00163FAF">
        <w:t xml:space="preserve">1. učinkovito koristiti medijske tehnologije za pristup, čuvanje, ponovno dobivanje i dijeljenje sadržaja prema svojim individualnim i društvenim potrebama i interesima; </w:t>
      </w:r>
    </w:p>
    <w:p w14:paraId="240C6506" w14:textId="77777777" w:rsidR="00A06148" w:rsidRPr="00163FAF" w:rsidRDefault="00A06148" w:rsidP="00163FAF">
      <w:pPr>
        <w:pStyle w:val="StandardWeb"/>
        <w:shd w:val="clear" w:color="auto" w:fill="FFFFFF"/>
        <w:spacing w:before="0" w:beforeAutospacing="0" w:after="0" w:afterAutospacing="0"/>
        <w:jc w:val="both"/>
        <w:textAlignment w:val="baseline"/>
      </w:pPr>
      <w:r w:rsidRPr="00163FAF">
        <w:t xml:space="preserve">2. imati pristup i donositi informirane izbore o širokom rasponu medijskih oblika i sadržaja iz različitih kulturnih i institucionalnih izvora; </w:t>
      </w:r>
    </w:p>
    <w:p w14:paraId="0A8C6E40" w14:textId="77777777" w:rsidR="00A06148" w:rsidRPr="00163FAF" w:rsidRDefault="00A06148" w:rsidP="00163FAF">
      <w:pPr>
        <w:pStyle w:val="StandardWeb"/>
        <w:shd w:val="clear" w:color="auto" w:fill="FFFFFF"/>
        <w:spacing w:before="0" w:beforeAutospacing="0" w:after="0" w:afterAutospacing="0"/>
        <w:jc w:val="both"/>
        <w:textAlignment w:val="baseline"/>
      </w:pPr>
      <w:r w:rsidRPr="00163FAF">
        <w:t xml:space="preserve">3. razumjeti kako se i zašto stvara medijski sadržaj; </w:t>
      </w:r>
    </w:p>
    <w:p w14:paraId="486E4346" w14:textId="77777777" w:rsidR="00A06148" w:rsidRPr="00163FAF" w:rsidRDefault="00A06148" w:rsidP="00163FAF">
      <w:pPr>
        <w:pStyle w:val="StandardWeb"/>
        <w:shd w:val="clear" w:color="auto" w:fill="FFFFFF"/>
        <w:spacing w:before="0" w:beforeAutospacing="0" w:after="0" w:afterAutospacing="0"/>
        <w:jc w:val="both"/>
        <w:textAlignment w:val="baseline"/>
      </w:pPr>
      <w:r w:rsidRPr="00163FAF">
        <w:t xml:space="preserve">4. kritički analizirati tehnike, jezik i konvencije koje se koriste u medijima, kao i poruke koje prenose; </w:t>
      </w:r>
    </w:p>
    <w:p w14:paraId="4917ACD8" w14:textId="77777777" w:rsidR="00A06148" w:rsidRPr="00163FAF" w:rsidRDefault="00A06148" w:rsidP="00163FAF">
      <w:pPr>
        <w:pStyle w:val="StandardWeb"/>
        <w:shd w:val="clear" w:color="auto" w:fill="FFFFFF"/>
        <w:spacing w:before="0" w:beforeAutospacing="0" w:after="0" w:afterAutospacing="0"/>
        <w:jc w:val="both"/>
        <w:textAlignment w:val="baseline"/>
      </w:pPr>
      <w:r w:rsidRPr="00163FAF">
        <w:t xml:space="preserve">5. kreativno koristiti medije za izražavanje i komuniciranje ideja, informacija i mišljenja; </w:t>
      </w:r>
    </w:p>
    <w:p w14:paraId="2C4EC132" w14:textId="77777777" w:rsidR="00A06148" w:rsidRPr="00163FAF" w:rsidRDefault="00A06148" w:rsidP="00163FAF">
      <w:pPr>
        <w:pStyle w:val="StandardWeb"/>
        <w:shd w:val="clear" w:color="auto" w:fill="FFFFFF"/>
        <w:spacing w:before="0" w:beforeAutospacing="0" w:after="0" w:afterAutospacing="0"/>
        <w:jc w:val="both"/>
        <w:textAlignment w:val="baseline"/>
      </w:pPr>
      <w:r w:rsidRPr="00163FAF">
        <w:t xml:space="preserve">6. prepoznati i izbjegavati ili dovoditi u pitanje neželjene, uvredljive ili štetne medijske sadržaje i usluge; </w:t>
      </w:r>
    </w:p>
    <w:p w14:paraId="64567620" w14:textId="77777777" w:rsidR="00A06148" w:rsidRPr="00163FAF" w:rsidRDefault="00A06148" w:rsidP="00163FAF">
      <w:pPr>
        <w:pStyle w:val="StandardWeb"/>
        <w:shd w:val="clear" w:color="auto" w:fill="FFFFFF"/>
        <w:spacing w:before="0" w:beforeAutospacing="0" w:after="0" w:afterAutospacing="0"/>
        <w:jc w:val="both"/>
        <w:textAlignment w:val="baseline"/>
      </w:pPr>
      <w:r w:rsidRPr="00163FAF">
        <w:t>7. učinkovito koristiti medije u ostvarivanju svojih demokratskih prava i građanskih odgovornosti.</w:t>
      </w:r>
    </w:p>
    <w:p w14:paraId="63FE9718" w14:textId="77777777" w:rsidR="00A06148" w:rsidRPr="00163FAF" w:rsidRDefault="00A06148" w:rsidP="00163FAF">
      <w:pPr>
        <w:pStyle w:val="StandardWeb"/>
        <w:shd w:val="clear" w:color="auto" w:fill="FFFFFF"/>
        <w:spacing w:before="0" w:beforeAutospacing="0" w:after="0" w:afterAutospacing="0"/>
        <w:jc w:val="both"/>
        <w:textAlignment w:val="baseline"/>
      </w:pPr>
    </w:p>
    <w:p w14:paraId="38F75C05" w14:textId="77777777" w:rsidR="00A06148" w:rsidRPr="00163FAF" w:rsidRDefault="00A06148" w:rsidP="00163FAF">
      <w:pPr>
        <w:pStyle w:val="StandardWeb"/>
        <w:shd w:val="clear" w:color="auto" w:fill="FFFFFF"/>
        <w:spacing w:before="0" w:beforeAutospacing="0" w:after="0" w:afterAutospacing="0"/>
        <w:jc w:val="both"/>
        <w:textAlignment w:val="baseline"/>
        <w:rPr>
          <w:rStyle w:val="Naglaeno"/>
          <w:rFonts w:eastAsiaTheme="majorEastAsia"/>
          <w:bdr w:val="none" w:sz="0" w:space="0" w:color="auto" w:frame="1"/>
        </w:rPr>
      </w:pPr>
      <w:r w:rsidRPr="00163FAF">
        <w:t xml:space="preserve">Medijska i vizualna pismenost u digitalnom dobu postale su ključne vještine kada je u pitanju analiza ili stvaranje medijskog sadržaja, također su neizostavan element u ljudskom obrazovanju s obzirom na ubrzan razvoj tehnologije. Cilj ovog predmeta je imati praktični i teorijski dio uz gostovanja određenih stručnjaka koji djeluju u vizualnoj umjetnosti( snimatelj, montažer, fotograf) – po potrebi odlazak i van škole na aktivnost ukoliko se za time pokaže prilika. </w:t>
      </w:r>
    </w:p>
    <w:p w14:paraId="44FEEE87" w14:textId="77777777" w:rsidR="00A06148" w:rsidRPr="00163FAF" w:rsidRDefault="00A06148" w:rsidP="00163FAF">
      <w:pPr>
        <w:pStyle w:val="StandardWeb"/>
        <w:shd w:val="clear" w:color="auto" w:fill="FFFFFF"/>
        <w:spacing w:before="0" w:beforeAutospacing="0" w:after="0" w:afterAutospacing="0"/>
        <w:jc w:val="both"/>
        <w:textAlignment w:val="baseline"/>
        <w:rPr>
          <w:rStyle w:val="Naglaeno"/>
          <w:rFonts w:eastAsiaTheme="majorEastAsia"/>
          <w:bdr w:val="none" w:sz="0" w:space="0" w:color="auto" w:frame="1"/>
        </w:rPr>
      </w:pPr>
    </w:p>
    <w:p w14:paraId="031187BD" w14:textId="77777777" w:rsidR="00A06148" w:rsidRPr="00163FAF" w:rsidRDefault="00A06148" w:rsidP="00163FAF">
      <w:pPr>
        <w:pStyle w:val="StandardWeb"/>
        <w:shd w:val="clear" w:color="auto" w:fill="FFFFFF"/>
        <w:spacing w:before="0" w:beforeAutospacing="0" w:after="0" w:afterAutospacing="0"/>
        <w:jc w:val="both"/>
        <w:textAlignment w:val="baseline"/>
        <w:rPr>
          <w:rStyle w:val="Naglaeno"/>
          <w:rFonts w:eastAsiaTheme="majorEastAsia"/>
          <w:bdr w:val="none" w:sz="0" w:space="0" w:color="auto" w:frame="1"/>
        </w:rPr>
      </w:pPr>
      <w:r w:rsidRPr="00163FAF">
        <w:rPr>
          <w:rStyle w:val="Naglaeno"/>
          <w:rFonts w:eastAsiaTheme="majorEastAsia"/>
          <w:bdr w:val="none" w:sz="0" w:space="0" w:color="auto" w:frame="1"/>
        </w:rPr>
        <w:t>Svrha nastave “Medijska i vizualna  kultura” postiže se ostvarivanjem sljedećih zadaća:</w:t>
      </w:r>
    </w:p>
    <w:p w14:paraId="52911734" w14:textId="77777777" w:rsidR="00A06148" w:rsidRPr="00163FAF" w:rsidRDefault="00A06148" w:rsidP="00163FAF">
      <w:pPr>
        <w:pStyle w:val="StandardWeb"/>
        <w:shd w:val="clear" w:color="auto" w:fill="FFFFFF"/>
        <w:spacing w:before="0" w:beforeAutospacing="0" w:after="0" w:afterAutospacing="0"/>
        <w:jc w:val="both"/>
        <w:textAlignment w:val="baseline"/>
      </w:pPr>
    </w:p>
    <w:p w14:paraId="233412EA" w14:textId="77777777" w:rsidR="00A06148" w:rsidRPr="00163FAF" w:rsidRDefault="00A06148" w:rsidP="00163FAF">
      <w:pPr>
        <w:pStyle w:val="Bezproreda"/>
        <w:jc w:val="both"/>
        <w:rPr>
          <w:rFonts w:ascii="Times New Roman" w:hAnsi="Times New Roman" w:cs="Times New Roman"/>
        </w:rPr>
      </w:pPr>
      <w:r w:rsidRPr="00163FAF">
        <w:rPr>
          <w:rFonts w:ascii="Times New Roman" w:hAnsi="Times New Roman" w:cs="Times New Roman"/>
        </w:rPr>
        <w:t>– proširivati spoznaje o medijima (karakteristike, funkcije, sudionici, i dr.) kao i o njihovu užem i širem kontekstu;</w:t>
      </w:r>
      <w:r w:rsidRPr="00163FAF">
        <w:rPr>
          <w:rFonts w:ascii="Times New Roman" w:hAnsi="Times New Roman" w:cs="Times New Roman"/>
        </w:rPr>
        <w:br/>
        <w:t>– uočavati i vrednovati informaciju, ali i osobitosti kulturne informacije;</w:t>
      </w:r>
      <w:r w:rsidRPr="00163FAF">
        <w:rPr>
          <w:rFonts w:ascii="Times New Roman" w:hAnsi="Times New Roman" w:cs="Times New Roman"/>
        </w:rPr>
        <w:br/>
        <w:t>– usvajati spoznaje o kulturnoj komunikaciji koja uključuje različita područja (intelektualno, emocionalno, estetsko, fizičko, metajezičko, i dr.) kao i mogućnosti primjene (tokovi, sustavi, mreže);</w:t>
      </w:r>
      <w:r w:rsidRPr="00163FAF">
        <w:rPr>
          <w:rFonts w:ascii="Times New Roman" w:hAnsi="Times New Roman" w:cs="Times New Roman"/>
        </w:rPr>
        <w:br/>
        <w:t>– osposobljavati učenike za samostalnu interpretaciju i procjenjivanje umjetničkih i kulturoloških pojava u medijima i to na kritičkoj, teorijskoj, povijesnoj i estetskoj razini;</w:t>
      </w:r>
      <w:r w:rsidRPr="00163FAF">
        <w:rPr>
          <w:rFonts w:ascii="Times New Roman" w:hAnsi="Times New Roman" w:cs="Times New Roman"/>
        </w:rPr>
        <w:br/>
        <w:t>– razvijati sposobnosti komuniciranja s medijima;</w:t>
      </w:r>
      <w:r w:rsidRPr="00163FAF">
        <w:rPr>
          <w:rFonts w:ascii="Times New Roman" w:hAnsi="Times New Roman" w:cs="Times New Roman"/>
        </w:rPr>
        <w:br/>
        <w:t>– poticati inicijativu, istraživački rad i kreativnost u uporabi medija;</w:t>
      </w:r>
      <w:r w:rsidRPr="00163FAF">
        <w:rPr>
          <w:rFonts w:ascii="Times New Roman" w:hAnsi="Times New Roman" w:cs="Times New Roman"/>
        </w:rPr>
        <w:br/>
        <w:t>– osposobljavati učenike za interdisciplinarni i korelacijski pristup medijima</w:t>
      </w:r>
    </w:p>
    <w:p w14:paraId="1FC67081" w14:textId="77777777" w:rsidR="00A06148" w:rsidRPr="00163FAF" w:rsidRDefault="00A06148" w:rsidP="00163FAF">
      <w:pPr>
        <w:pStyle w:val="Bezproreda"/>
        <w:jc w:val="both"/>
        <w:rPr>
          <w:rFonts w:ascii="Times New Roman" w:hAnsi="Times New Roman" w:cs="Times New Roman"/>
        </w:rPr>
      </w:pPr>
      <w:r w:rsidRPr="00163FAF">
        <w:rPr>
          <w:rFonts w:ascii="Times New Roman" w:hAnsi="Times New Roman" w:cs="Times New Roman"/>
        </w:rPr>
        <w:t>– upoznavanje s novim tehnologijama ( društvene mreže ) – ažuriranje stranica škole</w:t>
      </w:r>
    </w:p>
    <w:p w14:paraId="1AD6C202" w14:textId="77777777" w:rsidR="00A06148" w:rsidRPr="00163FAF" w:rsidRDefault="00A06148" w:rsidP="00163FAF">
      <w:pPr>
        <w:pStyle w:val="Bezproreda"/>
        <w:jc w:val="both"/>
        <w:rPr>
          <w:rFonts w:ascii="Times New Roman" w:hAnsi="Times New Roman" w:cs="Times New Roman"/>
        </w:rPr>
      </w:pPr>
      <w:r w:rsidRPr="00163FAF">
        <w:rPr>
          <w:rFonts w:ascii="Times New Roman" w:hAnsi="Times New Roman" w:cs="Times New Roman"/>
        </w:rPr>
        <w:t xml:space="preserve">– proizvodnja časopisa i televizijske emisije ( u dogovoru i po izboru učenika) </w:t>
      </w:r>
    </w:p>
    <w:p w14:paraId="3BDD8298" w14:textId="77777777" w:rsidR="00A06148" w:rsidRPr="00163FAF" w:rsidRDefault="00A06148" w:rsidP="00163FAF">
      <w:pPr>
        <w:pStyle w:val="StandardWeb"/>
        <w:shd w:val="clear" w:color="auto" w:fill="FFFFFF"/>
        <w:spacing w:before="0" w:beforeAutospacing="0" w:after="180" w:afterAutospacing="0"/>
        <w:jc w:val="both"/>
        <w:textAlignment w:val="baseline"/>
      </w:pPr>
    </w:p>
    <w:p w14:paraId="498C3775" w14:textId="58C00332" w:rsidR="00A06148" w:rsidRPr="00163FAF" w:rsidRDefault="00A06148" w:rsidP="00163FAF">
      <w:pPr>
        <w:pStyle w:val="StandardWeb"/>
        <w:shd w:val="clear" w:color="auto" w:fill="FFFFFF"/>
        <w:spacing w:before="0" w:beforeAutospacing="0" w:after="180" w:afterAutospacing="0"/>
        <w:jc w:val="both"/>
        <w:textAlignment w:val="baseline"/>
      </w:pPr>
      <w:r w:rsidRPr="00163FAF">
        <w:rPr>
          <w:b/>
          <w:bCs/>
        </w:rPr>
        <w:t>ZAKLJUČAK</w:t>
      </w:r>
      <w:r w:rsidRPr="00163FAF">
        <w:t xml:space="preserve">: </w:t>
      </w:r>
    </w:p>
    <w:p w14:paraId="221E3B1B" w14:textId="6420897A" w:rsidR="0057697A" w:rsidRDefault="00A06148" w:rsidP="00163FAF">
      <w:pPr>
        <w:pStyle w:val="StandardWeb"/>
        <w:shd w:val="clear" w:color="auto" w:fill="FFFFFF"/>
        <w:spacing w:before="0" w:beforeAutospacing="0" w:after="180" w:afterAutospacing="0"/>
        <w:jc w:val="both"/>
        <w:textAlignment w:val="baseline"/>
      </w:pPr>
      <w:r w:rsidRPr="00163FAF">
        <w:t xml:space="preserve">Stalnim napredovanjem i razvojem tehnologija zahvaća sve veći dio naše svakodnevnice i uvodi značajne promjene u stvaranju čovjekovih navika i potreba. Medijska i vizualna pismenost također su „pogođene“ razvojem informacijsko-komunikacijske tehnologije te je vrlo važno odrediti njihova značenja, primjenu i svrhu u digitalnom dobu kako bi njihova funkcija mogla pridonijeti daljnjem širenju vidika i obrazovanja. </w:t>
      </w:r>
    </w:p>
    <w:p w14:paraId="03312336" w14:textId="77777777" w:rsidR="00745F5E" w:rsidRDefault="00745F5E" w:rsidP="00163FAF">
      <w:pPr>
        <w:pStyle w:val="StandardWeb"/>
        <w:shd w:val="clear" w:color="auto" w:fill="FFFFFF"/>
        <w:spacing w:before="0" w:beforeAutospacing="0" w:after="180" w:afterAutospacing="0"/>
        <w:jc w:val="both"/>
        <w:textAlignment w:val="baseline"/>
      </w:pPr>
    </w:p>
    <w:p w14:paraId="6AA2019E" w14:textId="77777777" w:rsidR="00745F5E" w:rsidRDefault="00745F5E" w:rsidP="00163FAF">
      <w:pPr>
        <w:pStyle w:val="StandardWeb"/>
        <w:shd w:val="clear" w:color="auto" w:fill="FFFFFF"/>
        <w:spacing w:before="0" w:beforeAutospacing="0" w:after="180" w:afterAutospacing="0"/>
        <w:jc w:val="both"/>
        <w:textAlignment w:val="baseline"/>
      </w:pPr>
    </w:p>
    <w:p w14:paraId="231B3F9E" w14:textId="77777777" w:rsidR="00745F5E" w:rsidRPr="00163FAF" w:rsidRDefault="00745F5E" w:rsidP="00163FAF">
      <w:pPr>
        <w:pStyle w:val="StandardWeb"/>
        <w:shd w:val="clear" w:color="auto" w:fill="FFFFFF"/>
        <w:spacing w:before="0" w:beforeAutospacing="0" w:after="180" w:afterAutospacing="0"/>
        <w:jc w:val="both"/>
        <w:textAlignment w:val="baseline"/>
      </w:pPr>
    </w:p>
    <w:p w14:paraId="7CCE4E5A" w14:textId="37A456A5" w:rsidR="0057697A" w:rsidRPr="00163FAF" w:rsidRDefault="00000000" w:rsidP="00163FAF">
      <w:pPr>
        <w:spacing w:after="0" w:line="240" w:lineRule="auto"/>
        <w:jc w:val="both"/>
        <w:rPr>
          <w:rFonts w:ascii="Times New Roman" w:eastAsia="Times New Roman" w:hAnsi="Times New Roman" w:cs="Times New Roman"/>
          <w:b/>
          <w:color w:val="004DBB"/>
        </w:rPr>
      </w:pPr>
      <w:bookmarkStart w:id="8" w:name="_Hlk178959157"/>
      <w:r w:rsidRPr="00163FAF">
        <w:rPr>
          <w:rFonts w:ascii="Times New Roman" w:eastAsia="Times New Roman" w:hAnsi="Times New Roman" w:cs="Times New Roman"/>
          <w:b/>
          <w:color w:val="004DBB"/>
        </w:rPr>
        <w:lastRenderedPageBreak/>
        <w:t xml:space="preserve">IX  b  </w:t>
      </w:r>
      <w:r w:rsidR="00FF31E4" w:rsidRPr="00163FAF">
        <w:rPr>
          <w:rFonts w:ascii="Times New Roman" w:eastAsia="Times New Roman" w:hAnsi="Times New Roman" w:cs="Times New Roman"/>
          <w:b/>
          <w:color w:val="004DBB"/>
          <w:u w:val="single"/>
        </w:rPr>
        <w:t>Č</w:t>
      </w:r>
      <w:r w:rsidRPr="00163FAF">
        <w:rPr>
          <w:rFonts w:ascii="Times New Roman" w:eastAsia="Times New Roman" w:hAnsi="Times New Roman" w:cs="Times New Roman"/>
          <w:b/>
          <w:color w:val="004DBB"/>
          <w:u w:val="single"/>
        </w:rPr>
        <w:t xml:space="preserve">ITATELJSKI KLUB </w:t>
      </w:r>
      <w:r w:rsidR="002556B1" w:rsidRPr="00163FAF">
        <w:rPr>
          <w:rFonts w:ascii="Times New Roman" w:eastAsia="Times New Roman" w:hAnsi="Times New Roman" w:cs="Times New Roman"/>
          <w:b/>
          <w:color w:val="004DBB"/>
          <w:u w:val="single"/>
        </w:rPr>
        <w:t>i KNJIŽEVNI KVIZOVI</w:t>
      </w:r>
    </w:p>
    <w:bookmarkEnd w:id="8"/>
    <w:p w14:paraId="11A0C0D8" w14:textId="77777777" w:rsidR="0057697A" w:rsidRPr="00163FAF" w:rsidRDefault="0057697A" w:rsidP="00163FAF">
      <w:pPr>
        <w:spacing w:after="0" w:line="240" w:lineRule="auto"/>
        <w:jc w:val="both"/>
        <w:rPr>
          <w:rFonts w:ascii="Times New Roman" w:eastAsia="Times New Roman" w:hAnsi="Times New Roman" w:cs="Times New Roman"/>
          <w:i/>
        </w:rPr>
      </w:pPr>
    </w:p>
    <w:p w14:paraId="6251F050" w14:textId="77777777" w:rsidR="00D26FF4" w:rsidRPr="00163FAF" w:rsidRDefault="00D26FF4" w:rsidP="00163FAF">
      <w:pPr>
        <w:spacing w:after="0" w:line="240" w:lineRule="auto"/>
        <w:jc w:val="both"/>
        <w:rPr>
          <w:rFonts w:ascii="Times New Roman" w:eastAsia="Times New Roman" w:hAnsi="Times New Roman" w:cs="Times New Roman"/>
          <w:i/>
        </w:rPr>
      </w:pPr>
    </w:p>
    <w:p w14:paraId="676F9032" w14:textId="0A3D67D3" w:rsidR="00D26FF4" w:rsidRPr="00163FAF" w:rsidRDefault="00D26FF4" w:rsidP="00163FAF">
      <w:pPr>
        <w:spacing w:after="0" w:line="240" w:lineRule="auto"/>
        <w:jc w:val="both"/>
        <w:rPr>
          <w:rFonts w:ascii="Times New Roman" w:eastAsia="Times New Roman" w:hAnsi="Times New Roman" w:cs="Times New Roman"/>
          <w:i/>
        </w:rPr>
      </w:pPr>
      <w:r w:rsidRPr="00163FAF">
        <w:rPr>
          <w:rFonts w:ascii="Times New Roman" w:hAnsi="Times New Roman" w:cs="Times New Roman"/>
        </w:rPr>
        <w:t>IZVANNASTAVNA AKTIVNOST ČITATELJSKI KLUB Ciljevi aktivnosti Učenici će: − naučiti raspravljati o pročitanoj knjizi na neobavezan i konstruktivan način − ostvariti pravo na kritičko mišljenje − vježbati argumentirano raspravljati o knjizi i autoru Namjena aktivnosti − graditi kulturu čitanja − poticati timski rad − upoznati suučenike koji imaju slične interese − stvarati naviku kvalitetnog provođenja slobodnog vremena Nositelji aktivnosti − Tinka Barbuotv Krsteva, prof. i mag. bibl. − aktiv hrvatskoga jezika − razrednici Način realizacije − sastanak jednom mjesečno u knjižnici ili online − izložba na temu pročitane knjige (online ili uživo) Vremenik aktivnosti − tijekom šk. god. 2024./2025. Detaljan troškovnik aktivnosti − materijal za izložbe, izrada fotografija, nabava knjiga - oko 50 eura 101 Način vrednovanja i način korištenja rezultata vrednovanja − pohvale, priznanja, osobna afirmacija učenika i profesora − ukazivanje na mjesto i status školske knjižnice kao dijela odgojno-obrazovnog procesa Aktivnost izradila:</w:t>
      </w:r>
      <w:r w:rsidR="0028439C">
        <w:rPr>
          <w:rFonts w:ascii="Times New Roman" w:hAnsi="Times New Roman" w:cs="Times New Roman"/>
        </w:rPr>
        <w:t xml:space="preserve"> Stanislava Nikolić Aras</w:t>
      </w:r>
    </w:p>
    <w:p w14:paraId="5F12D28B" w14:textId="41263F0F" w:rsidR="0057697A" w:rsidRPr="00163FAF" w:rsidRDefault="0028439C" w:rsidP="00163FAF">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w:t>
      </w:r>
      <w:r w:rsidRPr="00163FAF">
        <w:rPr>
          <w:rFonts w:ascii="Times New Roman" w:eastAsia="Times New Roman" w:hAnsi="Times New Roman" w:cs="Times New Roman"/>
          <w:i/>
        </w:rPr>
        <w:t>Slobodna, izvannastavna aktivnost</w:t>
      </w:r>
      <w:r>
        <w:rPr>
          <w:rFonts w:ascii="Times New Roman" w:eastAsia="Times New Roman" w:hAnsi="Times New Roman" w:cs="Times New Roman"/>
          <w:i/>
        </w:rPr>
        <w:t>)</w:t>
      </w:r>
    </w:p>
    <w:p w14:paraId="7024018C" w14:textId="77777777" w:rsidR="0057697A" w:rsidRPr="00163FAF" w:rsidRDefault="0057697A" w:rsidP="00163FAF">
      <w:pPr>
        <w:spacing w:after="0" w:line="240" w:lineRule="auto"/>
        <w:jc w:val="both"/>
        <w:rPr>
          <w:rFonts w:ascii="Times New Roman" w:eastAsia="Times New Roman" w:hAnsi="Times New Roman" w:cs="Times New Roman"/>
        </w:rPr>
      </w:pPr>
    </w:p>
    <w:p w14:paraId="305C5D02" w14:textId="73602E59"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Opis:</w:t>
      </w:r>
      <w:r w:rsidRPr="00163FAF">
        <w:rPr>
          <w:rFonts w:ascii="Times New Roman" w:eastAsia="Times New Roman" w:hAnsi="Times New Roman" w:cs="Times New Roman"/>
        </w:rPr>
        <w:t xml:space="preserve">  projekt</w:t>
      </w:r>
      <w:r w:rsidR="002556B1" w:rsidRPr="00163FAF">
        <w:rPr>
          <w:rFonts w:ascii="Times New Roman" w:eastAsia="Times New Roman" w:hAnsi="Times New Roman" w:cs="Times New Roman"/>
        </w:rPr>
        <w:t xml:space="preserve"> je </w:t>
      </w:r>
      <w:r w:rsidRPr="00163FAF">
        <w:rPr>
          <w:rFonts w:ascii="Times New Roman" w:eastAsia="Times New Roman" w:hAnsi="Times New Roman" w:cs="Times New Roman"/>
        </w:rPr>
        <w:t xml:space="preserve">zamišljen je kao aktivnost koja okuplja učenike koji su zainteresirani za područje humanističkih znanosti, </w:t>
      </w:r>
      <w:r w:rsidR="00510B4E" w:rsidRPr="00163FAF">
        <w:rPr>
          <w:rFonts w:ascii="Times New Roman" w:eastAsia="Times New Roman" w:hAnsi="Times New Roman" w:cs="Times New Roman"/>
        </w:rPr>
        <w:t xml:space="preserve">jezika, književnosti, </w:t>
      </w:r>
      <w:r w:rsidRPr="00163FAF">
        <w:rPr>
          <w:rFonts w:ascii="Times New Roman" w:eastAsia="Times New Roman" w:hAnsi="Times New Roman" w:cs="Times New Roman"/>
        </w:rPr>
        <w:t>kulture i umjetnosti. Kroz dinamiku čitateljskog kluba cilj je upoznati učenike međusobno, otvoriti im prostor za susrete</w:t>
      </w:r>
      <w:r w:rsidR="002556B1" w:rsidRPr="00163FAF">
        <w:rPr>
          <w:rFonts w:ascii="Times New Roman" w:eastAsia="Times New Roman" w:hAnsi="Times New Roman" w:cs="Times New Roman"/>
        </w:rPr>
        <w:t xml:space="preserve"> </w:t>
      </w:r>
      <w:r w:rsidRPr="00163FAF">
        <w:rPr>
          <w:rFonts w:ascii="Times New Roman" w:eastAsia="Times New Roman" w:hAnsi="Times New Roman" w:cs="Times New Roman"/>
        </w:rPr>
        <w:t xml:space="preserve">kroz zajednička čitanja </w:t>
      </w:r>
      <w:r w:rsidR="002556B1" w:rsidRPr="00163FAF">
        <w:rPr>
          <w:rFonts w:ascii="Times New Roman" w:eastAsia="Times New Roman" w:hAnsi="Times New Roman" w:cs="Times New Roman"/>
        </w:rPr>
        <w:t xml:space="preserve">u školskoj knjižnici DPG-a, kao </w:t>
      </w:r>
      <w:r w:rsidRPr="00163FAF">
        <w:rPr>
          <w:rFonts w:ascii="Times New Roman" w:eastAsia="Times New Roman" w:hAnsi="Times New Roman" w:cs="Times New Roman"/>
        </w:rPr>
        <w:t>i</w:t>
      </w:r>
      <w:r w:rsidR="002556B1" w:rsidRPr="00163FAF">
        <w:rPr>
          <w:rFonts w:ascii="Times New Roman" w:eastAsia="Times New Roman" w:hAnsi="Times New Roman" w:cs="Times New Roman"/>
        </w:rPr>
        <w:t xml:space="preserve"> za</w:t>
      </w:r>
      <w:r w:rsidRPr="00163FAF">
        <w:rPr>
          <w:rFonts w:ascii="Times New Roman" w:eastAsia="Times New Roman" w:hAnsi="Times New Roman" w:cs="Times New Roman"/>
        </w:rPr>
        <w:t xml:space="preserve"> rasprave o pročitanom te osvijestiti sve procese i učinke koje knjiga ima na pojedinca, društvo i baštinu. U dogovoru s institucijama u kulturi grupa bi posjetila institucije koje se temelje na knjizi i književnosti ( arhiv, knjižnica, kazalište, škole, muzej</w:t>
      </w:r>
      <w:r w:rsidR="002556B1" w:rsidRPr="00163FAF">
        <w:rPr>
          <w:rFonts w:ascii="Times New Roman" w:eastAsia="Times New Roman" w:hAnsi="Times New Roman" w:cs="Times New Roman"/>
        </w:rPr>
        <w:t>i</w:t>
      </w:r>
      <w:r w:rsidRPr="00163FAF">
        <w:rPr>
          <w:rFonts w:ascii="Times New Roman" w:eastAsia="Times New Roman" w:hAnsi="Times New Roman" w:cs="Times New Roman"/>
        </w:rPr>
        <w:t>, galerij</w:t>
      </w:r>
      <w:r w:rsidR="002556B1" w:rsidRPr="00163FAF">
        <w:rPr>
          <w:rFonts w:ascii="Times New Roman" w:eastAsia="Times New Roman" w:hAnsi="Times New Roman" w:cs="Times New Roman"/>
        </w:rPr>
        <w:t>e</w:t>
      </w:r>
      <w:r w:rsidRPr="00163FAF">
        <w:rPr>
          <w:rFonts w:ascii="Times New Roman" w:eastAsia="Times New Roman" w:hAnsi="Times New Roman" w:cs="Times New Roman"/>
        </w:rPr>
        <w:t>...) prikupljal</w:t>
      </w:r>
      <w:r w:rsidR="00510B4E" w:rsidRPr="00163FAF">
        <w:rPr>
          <w:rFonts w:ascii="Times New Roman" w:eastAsia="Times New Roman" w:hAnsi="Times New Roman" w:cs="Times New Roman"/>
        </w:rPr>
        <w:t>i bi</w:t>
      </w:r>
      <w:r w:rsidRPr="00163FAF">
        <w:rPr>
          <w:rFonts w:ascii="Times New Roman" w:eastAsia="Times New Roman" w:hAnsi="Times New Roman" w:cs="Times New Roman"/>
        </w:rPr>
        <w:t xml:space="preserve"> dojmove i tekstove (reportaža, intervju, zapis, vijest i ostale vrste tekstova iz programa za hrvatski </w:t>
      </w:r>
      <w:r w:rsidR="00FF31E4" w:rsidRPr="00163FAF">
        <w:rPr>
          <w:rFonts w:ascii="Times New Roman" w:eastAsia="Times New Roman" w:hAnsi="Times New Roman" w:cs="Times New Roman"/>
        </w:rPr>
        <w:t>jezik</w:t>
      </w:r>
      <w:r w:rsidRPr="00163FAF">
        <w:rPr>
          <w:rFonts w:ascii="Times New Roman" w:eastAsia="Times New Roman" w:hAnsi="Times New Roman" w:cs="Times New Roman"/>
        </w:rPr>
        <w:t xml:space="preserve">  književnost) te zajednički u travnju predstavila svoj ra</w:t>
      </w:r>
      <w:r w:rsidR="002556B1" w:rsidRPr="00163FAF">
        <w:rPr>
          <w:rFonts w:ascii="Times New Roman" w:eastAsia="Times New Roman" w:hAnsi="Times New Roman" w:cs="Times New Roman"/>
        </w:rPr>
        <w:t>d.</w:t>
      </w:r>
    </w:p>
    <w:p w14:paraId="6268E706"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Cilj ove aktivnosti je a.) upoznati učenike b.) upoznati učenike s tradicijom knjige i književnosti u gradu (od samostanskih knjižnica do suvremenih oblika predaje književnog stvaralaštva) c. korelacija predmeta na konkretnom projektu (povijest, arhitektura, baština, književnost, likovnost...) d.) integrirati aktivnost u ishode nastave programa hrvatskoga jezika i književnosti za srednje škole.</w:t>
      </w:r>
    </w:p>
    <w:p w14:paraId="6D73AE17"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Vrste tekstova koje bi učenici čitali i pisali pratili bi program nastave hrvatskog jezika i književnosti.</w:t>
      </w:r>
    </w:p>
    <w:p w14:paraId="286DAFFD" w14:textId="2C0BCF21" w:rsidR="002556B1" w:rsidRPr="00163FAF" w:rsidRDefault="002556B1"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U među gimnazijskim kvizovima maturanti bi se, u kombiniranim skupinama, natjecali u znanjima iz književnih djela koji su predviđeni kao podložak za esej na ovogodišnjim ispitima državne mature iz hrvatskog jezika.</w:t>
      </w:r>
    </w:p>
    <w:p w14:paraId="09EA8B31" w14:textId="77777777" w:rsidR="0057697A" w:rsidRPr="00163FAF" w:rsidRDefault="0057697A" w:rsidP="00163FAF">
      <w:pPr>
        <w:spacing w:after="0" w:line="240" w:lineRule="auto"/>
        <w:jc w:val="both"/>
        <w:rPr>
          <w:rFonts w:ascii="Times New Roman" w:eastAsia="Times New Roman" w:hAnsi="Times New Roman" w:cs="Times New Roman"/>
        </w:rPr>
      </w:pPr>
    </w:p>
    <w:p w14:paraId="05EA7A65"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Vrijeme izvođenja:</w:t>
      </w:r>
      <w:r w:rsidRPr="00163FAF">
        <w:rPr>
          <w:rFonts w:ascii="Times New Roman" w:eastAsia="Times New Roman" w:hAnsi="Times New Roman" w:cs="Times New Roman"/>
        </w:rPr>
        <w:t xml:space="preserve"> susreti jednom mjesečno (listopad 2024. - svibanj 2025.)</w:t>
      </w:r>
    </w:p>
    <w:p w14:paraId="0F6632E3"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Mjesto izvođenja:</w:t>
      </w:r>
      <w:r w:rsidRPr="00163FAF">
        <w:rPr>
          <w:rFonts w:ascii="Times New Roman" w:eastAsia="Times New Roman" w:hAnsi="Times New Roman" w:cs="Times New Roman"/>
        </w:rPr>
        <w:t xml:space="preserve"> zgrade naših gimnazija i gradski prostori te školske knjižnice</w:t>
      </w:r>
    </w:p>
    <w:p w14:paraId="5EBAD8CC"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Sudionici:</w:t>
      </w:r>
      <w:r w:rsidRPr="00163FAF">
        <w:rPr>
          <w:rFonts w:ascii="Times New Roman" w:eastAsia="Times New Roman" w:hAnsi="Times New Roman" w:cs="Times New Roman"/>
        </w:rPr>
        <w:t xml:space="preserve"> učenici i nastavnici dubrovačkih gimnazija</w:t>
      </w:r>
    </w:p>
    <w:p w14:paraId="411BFC00" w14:textId="77777777" w:rsidR="0057697A" w:rsidRPr="00163FAF" w:rsidRDefault="00000000" w:rsidP="00163FAF">
      <w:pPr>
        <w:spacing w:after="0" w:line="240" w:lineRule="auto"/>
        <w:jc w:val="both"/>
        <w:rPr>
          <w:rFonts w:ascii="Times New Roman" w:eastAsia="Times New Roman" w:hAnsi="Times New Roman" w:cs="Times New Roman"/>
          <w:b/>
        </w:rPr>
      </w:pPr>
      <w:r w:rsidRPr="00163FAF">
        <w:rPr>
          <w:rFonts w:ascii="Times New Roman" w:eastAsia="Times New Roman" w:hAnsi="Times New Roman" w:cs="Times New Roman"/>
          <w:b/>
        </w:rPr>
        <w:t xml:space="preserve">Plan izvođenja: </w:t>
      </w:r>
    </w:p>
    <w:p w14:paraId="699F696F" w14:textId="77777777" w:rsidR="0057697A" w:rsidRPr="00163FAF" w:rsidRDefault="00000000" w:rsidP="00163FAF">
      <w:pPr>
        <w:spacing w:after="0" w:line="240" w:lineRule="auto"/>
        <w:jc w:val="both"/>
        <w:rPr>
          <w:rFonts w:ascii="Times New Roman" w:eastAsia="Times New Roman" w:hAnsi="Times New Roman" w:cs="Times New Roman"/>
          <w:b/>
        </w:rPr>
      </w:pPr>
      <w:r w:rsidRPr="00163FAF">
        <w:rPr>
          <w:rFonts w:ascii="Times New Roman" w:eastAsia="Times New Roman" w:hAnsi="Times New Roman" w:cs="Times New Roman"/>
          <w:b/>
        </w:rPr>
        <w:t>Rujan:</w:t>
      </w:r>
    </w:p>
    <w:p w14:paraId="239CB492"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Postaviti poziv za uključivanje učenika u čitateljski klub u školama. Upoznati učenike s programom na nastavi. Na prvom sastanku upoznati učenike i formirati grupu. U dogovoru izabrati prvi tekst i lokaciju te način obrade prikupljenih dojmova. ( vijest, dnevnički zapis, reportaža...)</w:t>
      </w:r>
    </w:p>
    <w:p w14:paraId="4DC8186F"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Studeni: </w:t>
      </w:r>
      <w:r w:rsidRPr="00163FAF">
        <w:rPr>
          <w:rFonts w:ascii="Times New Roman" w:eastAsia="Times New Roman" w:hAnsi="Times New Roman" w:cs="Times New Roman"/>
        </w:rPr>
        <w:t>sastanak čitateljskog kluba, razgovor o pročitanom djelu (kratka priča), pisanje dnevnika čitanja (tehnike kreativnog pisanja)</w:t>
      </w:r>
    </w:p>
    <w:p w14:paraId="105E3A89"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Listopad:</w:t>
      </w:r>
      <w:r w:rsidRPr="00163FAF">
        <w:rPr>
          <w:rFonts w:ascii="Times New Roman" w:eastAsia="Times New Roman" w:hAnsi="Times New Roman" w:cs="Times New Roman"/>
        </w:rPr>
        <w:t xml:space="preserve"> čitateljski klub u Kazalištu Marina Držića (priprema i upoznavanje s djelom s repertoara kazališta te posjet kazališnoj predstavi)</w:t>
      </w:r>
    </w:p>
    <w:p w14:paraId="09F855F1" w14:textId="77777777" w:rsidR="0057697A" w:rsidRPr="00163FAF" w:rsidRDefault="00000000" w:rsidP="00163FAF">
      <w:pPr>
        <w:spacing w:after="0" w:line="240" w:lineRule="auto"/>
        <w:jc w:val="both"/>
        <w:rPr>
          <w:rFonts w:ascii="Times New Roman" w:eastAsia="Times New Roman" w:hAnsi="Times New Roman" w:cs="Times New Roman"/>
          <w:b/>
        </w:rPr>
      </w:pPr>
      <w:r w:rsidRPr="00163FAF">
        <w:rPr>
          <w:rFonts w:ascii="Times New Roman" w:eastAsia="Times New Roman" w:hAnsi="Times New Roman" w:cs="Times New Roman"/>
          <w:b/>
        </w:rPr>
        <w:lastRenderedPageBreak/>
        <w:t xml:space="preserve">Prosinac: tema Božić u književnosti i Gradu </w:t>
      </w:r>
    </w:p>
    <w:p w14:paraId="1705AC8F"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Prijedlog: Posjet crkvi od Sigurate (tema Bambina i Božićnih običaja u tradiciji grada)</w:t>
      </w:r>
    </w:p>
    <w:p w14:paraId="4FB9B1A8"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Čitateljski klub, možda i javno čitanje i predstavljanje u Gradskoj knjižnici</w:t>
      </w:r>
    </w:p>
    <w:p w14:paraId="21E14D5B"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Siječanj</w:t>
      </w:r>
      <w:r w:rsidRPr="00163FAF">
        <w:rPr>
          <w:rFonts w:ascii="Times New Roman" w:eastAsia="Times New Roman" w:hAnsi="Times New Roman" w:cs="Times New Roman"/>
        </w:rPr>
        <w:t>: čitanje romana, klub, posjet arhivu</w:t>
      </w:r>
    </w:p>
    <w:p w14:paraId="5B614EEF"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Veljača: </w:t>
      </w:r>
      <w:r w:rsidRPr="00163FAF">
        <w:rPr>
          <w:rFonts w:ascii="Times New Roman" w:eastAsia="Times New Roman" w:hAnsi="Times New Roman" w:cs="Times New Roman"/>
        </w:rPr>
        <w:t>reportaža Grad u vrijeme Feste</w:t>
      </w:r>
    </w:p>
    <w:p w14:paraId="3F1E0D7A"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Ožujak</w:t>
      </w:r>
      <w:r w:rsidRPr="00163FAF">
        <w:rPr>
          <w:rFonts w:ascii="Times New Roman" w:eastAsia="Times New Roman" w:hAnsi="Times New Roman" w:cs="Times New Roman"/>
        </w:rPr>
        <w:t>: čitateljski klub (roman za mlade)</w:t>
      </w:r>
    </w:p>
    <w:p w14:paraId="7EF7D550"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Travanj: </w:t>
      </w:r>
      <w:r w:rsidRPr="00163FAF">
        <w:rPr>
          <w:rFonts w:ascii="Times New Roman" w:eastAsia="Times New Roman" w:hAnsi="Times New Roman" w:cs="Times New Roman"/>
        </w:rPr>
        <w:t>čitateljski klub (poezija u Gradu i o Gradu) prikupljanje radova koji su nastali (fotografije, zapisi, susreti, iskustva, dojmovi) i rad na organizaciji materijala</w:t>
      </w:r>
    </w:p>
    <w:p w14:paraId="04BF4FA8"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Svibanj ili kraj travnja</w:t>
      </w:r>
      <w:r w:rsidRPr="00163FAF">
        <w:rPr>
          <w:rFonts w:ascii="Times New Roman" w:eastAsia="Times New Roman" w:hAnsi="Times New Roman" w:cs="Times New Roman"/>
        </w:rPr>
        <w:t>: javno predstavljanje</w:t>
      </w:r>
    </w:p>
    <w:p w14:paraId="3A5FA198" w14:textId="6776917E"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 Načini komunikacije: </w:t>
      </w:r>
      <w:r w:rsidRPr="00163FAF">
        <w:rPr>
          <w:rFonts w:ascii="Times New Roman" w:eastAsia="Times New Roman" w:hAnsi="Times New Roman" w:cs="Times New Roman"/>
        </w:rPr>
        <w:t xml:space="preserve">zajednička grupa na nekoj od društvenih mreža (interna i javna - </w:t>
      </w:r>
      <w:r w:rsidR="00E965F6" w:rsidRPr="00163FAF">
        <w:rPr>
          <w:rFonts w:ascii="Times New Roman" w:eastAsia="Times New Roman" w:hAnsi="Times New Roman" w:cs="Times New Roman"/>
        </w:rPr>
        <w:t>WhatsApp</w:t>
      </w:r>
      <w:r w:rsidRPr="00163FAF">
        <w:rPr>
          <w:rFonts w:ascii="Times New Roman" w:eastAsia="Times New Roman" w:hAnsi="Times New Roman" w:cs="Times New Roman"/>
        </w:rPr>
        <w:t xml:space="preserve">, </w:t>
      </w:r>
      <w:r w:rsidR="00E965F6" w:rsidRPr="00163FAF">
        <w:rPr>
          <w:rFonts w:ascii="Times New Roman" w:eastAsia="Times New Roman" w:hAnsi="Times New Roman" w:cs="Times New Roman"/>
        </w:rPr>
        <w:t>Instagram</w:t>
      </w:r>
      <w:r w:rsidRPr="00163FAF">
        <w:rPr>
          <w:rFonts w:ascii="Times New Roman" w:eastAsia="Times New Roman" w:hAnsi="Times New Roman" w:cs="Times New Roman"/>
        </w:rPr>
        <w:t>...), fizički susreti.</w:t>
      </w:r>
    </w:p>
    <w:p w14:paraId="01C71B97" w14:textId="77777777" w:rsidR="0057697A" w:rsidRPr="00163FAF" w:rsidRDefault="0057697A" w:rsidP="00163FAF">
      <w:pPr>
        <w:spacing w:after="0" w:line="240" w:lineRule="auto"/>
        <w:jc w:val="both"/>
        <w:rPr>
          <w:rFonts w:ascii="Times New Roman" w:eastAsia="Times New Roman" w:hAnsi="Times New Roman" w:cs="Times New Roman"/>
        </w:rPr>
      </w:pPr>
    </w:p>
    <w:p w14:paraId="4E7A1B63"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Program bi se izvodio izvan rasporeda redovite nastave.</w:t>
      </w:r>
    </w:p>
    <w:p w14:paraId="3D799343" w14:textId="1AA6F9CC"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Voditelji programa: profesorice hrvatskoga jezika ( Stanislava Nikolić Aras, Ana Rezo,  </w:t>
      </w:r>
      <w:r w:rsidR="00E965F6" w:rsidRPr="00163FAF">
        <w:rPr>
          <w:rFonts w:ascii="Times New Roman" w:eastAsia="Times New Roman" w:hAnsi="Times New Roman" w:cs="Times New Roman"/>
        </w:rPr>
        <w:t xml:space="preserve">Romana Karamehemedović, </w:t>
      </w:r>
      <w:r w:rsidRPr="00163FAF">
        <w:rPr>
          <w:rFonts w:ascii="Times New Roman" w:eastAsia="Times New Roman" w:hAnsi="Times New Roman" w:cs="Times New Roman"/>
        </w:rPr>
        <w:t>Mirjana Žeravica)</w:t>
      </w:r>
    </w:p>
    <w:p w14:paraId="7C134A34" w14:textId="77777777" w:rsidR="0057697A" w:rsidRPr="00163FAF" w:rsidRDefault="0057697A" w:rsidP="00163FAF">
      <w:pPr>
        <w:spacing w:after="0" w:line="240" w:lineRule="auto"/>
        <w:jc w:val="both"/>
        <w:rPr>
          <w:rFonts w:ascii="Times New Roman" w:eastAsia="Times New Roman" w:hAnsi="Times New Roman" w:cs="Times New Roman"/>
        </w:rPr>
      </w:pPr>
    </w:p>
    <w:p w14:paraId="0B129711" w14:textId="77777777" w:rsidR="0057697A" w:rsidRPr="00163FAF" w:rsidRDefault="00000000" w:rsidP="00163FAF">
      <w:pPr>
        <w:spacing w:after="0" w:line="240" w:lineRule="auto"/>
        <w:jc w:val="both"/>
        <w:rPr>
          <w:rFonts w:ascii="Times New Roman" w:eastAsia="Times New Roman" w:hAnsi="Times New Roman" w:cs="Times New Roman"/>
          <w:b/>
          <w:u w:val="single"/>
        </w:rPr>
      </w:pPr>
      <w:bookmarkStart w:id="9" w:name="_Hlk178959172"/>
      <w:r w:rsidRPr="00163FAF">
        <w:rPr>
          <w:rFonts w:ascii="Times New Roman" w:eastAsia="Times New Roman" w:hAnsi="Times New Roman" w:cs="Times New Roman"/>
          <w:color w:val="004DBB"/>
        </w:rPr>
        <w:t xml:space="preserve"> </w:t>
      </w:r>
      <w:r w:rsidRPr="00163FAF">
        <w:rPr>
          <w:rFonts w:ascii="Times New Roman" w:eastAsia="Times New Roman" w:hAnsi="Times New Roman" w:cs="Times New Roman"/>
          <w:b/>
          <w:color w:val="004DBB"/>
          <w:u w:val="single"/>
        </w:rPr>
        <w:t>IX c  LIKOVNA SKUPINA</w:t>
      </w:r>
    </w:p>
    <w:bookmarkEnd w:id="9"/>
    <w:p w14:paraId="633A297C" w14:textId="77777777" w:rsidR="0057697A" w:rsidRPr="00163FAF" w:rsidRDefault="0057697A" w:rsidP="00163FAF">
      <w:pPr>
        <w:spacing w:after="0" w:line="240" w:lineRule="auto"/>
        <w:ind w:left="2124" w:firstLine="707"/>
        <w:jc w:val="both"/>
        <w:rPr>
          <w:rFonts w:ascii="Times New Roman" w:eastAsia="Times New Roman" w:hAnsi="Times New Roman" w:cs="Times New Roman"/>
          <w:u w:val="single"/>
        </w:rPr>
      </w:pPr>
    </w:p>
    <w:p w14:paraId="495670BC" w14:textId="5C63D6A1"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NOSITELJ AKTIVNOSTI: </w:t>
      </w:r>
      <w:r w:rsidR="00E965F6" w:rsidRPr="00163FAF">
        <w:rPr>
          <w:rFonts w:ascii="Times New Roman" w:eastAsia="Times New Roman" w:hAnsi="Times New Roman" w:cs="Times New Roman"/>
        </w:rPr>
        <w:t>Karmen</w:t>
      </w:r>
      <w:r w:rsidRPr="00163FAF">
        <w:rPr>
          <w:rFonts w:ascii="Times New Roman" w:eastAsia="Times New Roman" w:hAnsi="Times New Roman" w:cs="Times New Roman"/>
        </w:rPr>
        <w:t xml:space="preserve"> Anković, profesorica likovne </w:t>
      </w:r>
      <w:r w:rsidR="00E965F6" w:rsidRPr="00163FAF">
        <w:rPr>
          <w:rFonts w:ascii="Times New Roman" w:eastAsia="Times New Roman" w:hAnsi="Times New Roman" w:cs="Times New Roman"/>
        </w:rPr>
        <w:t>umjetnosti</w:t>
      </w:r>
    </w:p>
    <w:p w14:paraId="142FAB59"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CILJANA GRUPA: zainteresirani i nadareni učenici iz svih razreda</w:t>
      </w:r>
    </w:p>
    <w:p w14:paraId="03CD4103" w14:textId="3793D66E"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VRIJEME PROVEDBE: školska godina 202</w:t>
      </w:r>
      <w:r w:rsidR="0028439C">
        <w:rPr>
          <w:rFonts w:ascii="Times New Roman" w:eastAsia="Times New Roman" w:hAnsi="Times New Roman" w:cs="Times New Roman"/>
        </w:rPr>
        <w:t>5</w:t>
      </w:r>
      <w:r w:rsidRPr="00163FAF">
        <w:rPr>
          <w:rFonts w:ascii="Times New Roman" w:eastAsia="Times New Roman" w:hAnsi="Times New Roman" w:cs="Times New Roman"/>
        </w:rPr>
        <w:t>./2</w:t>
      </w:r>
      <w:r w:rsidR="0028439C">
        <w:rPr>
          <w:rFonts w:ascii="Times New Roman" w:eastAsia="Times New Roman" w:hAnsi="Times New Roman" w:cs="Times New Roman"/>
        </w:rPr>
        <w:t>6</w:t>
      </w:r>
      <w:r w:rsidRPr="00163FAF">
        <w:rPr>
          <w:rFonts w:ascii="Times New Roman" w:eastAsia="Times New Roman" w:hAnsi="Times New Roman" w:cs="Times New Roman"/>
        </w:rPr>
        <w:t>.</w:t>
      </w:r>
    </w:p>
    <w:p w14:paraId="7443D519"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ISHODI AKTIVNOSTI: </w:t>
      </w:r>
    </w:p>
    <w:p w14:paraId="69530515" w14:textId="31DA2645" w:rsidR="0057697A" w:rsidRPr="00163FAF" w:rsidRDefault="00000000">
      <w:pPr>
        <w:numPr>
          <w:ilvl w:val="0"/>
          <w:numId w:val="43"/>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prepoznati i vrednovati ljepotu likovnog izričaja i likovnih  djela te </w:t>
      </w:r>
      <w:r w:rsidR="00E965F6" w:rsidRPr="00163FAF">
        <w:rPr>
          <w:rFonts w:ascii="Times New Roman" w:eastAsia="Times New Roman" w:hAnsi="Times New Roman" w:cs="Times New Roman"/>
        </w:rPr>
        <w:t>umjetnost</w:t>
      </w:r>
      <w:r w:rsidRPr="00163FAF">
        <w:rPr>
          <w:rFonts w:ascii="Times New Roman" w:eastAsia="Times New Roman" w:hAnsi="Times New Roman" w:cs="Times New Roman"/>
        </w:rPr>
        <w:t xml:space="preserve"> kao način komunikacije i odgovara na različite poticaje likovnim izričajem</w:t>
      </w:r>
    </w:p>
    <w:p w14:paraId="30F6F123" w14:textId="77777777" w:rsidR="0057697A" w:rsidRPr="00163FAF" w:rsidRDefault="00000000">
      <w:pPr>
        <w:numPr>
          <w:ilvl w:val="0"/>
          <w:numId w:val="43"/>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prepoznavati osobitosti različitih umjetničkih i likovnih razdoblja, kao i materijala i postupaka</w:t>
      </w:r>
    </w:p>
    <w:p w14:paraId="0C8DA4E2" w14:textId="203467CA" w:rsidR="0057697A" w:rsidRPr="00163FAF" w:rsidRDefault="00000000">
      <w:pPr>
        <w:numPr>
          <w:ilvl w:val="0"/>
          <w:numId w:val="43"/>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Interpretirati povezanost oblikovanja </w:t>
      </w:r>
      <w:r w:rsidR="00E965F6" w:rsidRPr="00163FAF">
        <w:rPr>
          <w:rFonts w:ascii="Times New Roman" w:eastAsia="Times New Roman" w:hAnsi="Times New Roman" w:cs="Times New Roman"/>
        </w:rPr>
        <w:t>vizualne</w:t>
      </w:r>
      <w:r w:rsidRPr="00163FAF">
        <w:rPr>
          <w:rFonts w:ascii="Times New Roman" w:eastAsia="Times New Roman" w:hAnsi="Times New Roman" w:cs="Times New Roman"/>
        </w:rPr>
        <w:t xml:space="preserve"> okoline sa sadržajima i namjerama koji se u njoj odvijaju; likovno interpretiranje raznih sadržaja</w:t>
      </w:r>
    </w:p>
    <w:p w14:paraId="30FB2B6C" w14:textId="5F685108" w:rsidR="0057697A" w:rsidRPr="00163FAF" w:rsidRDefault="00000000">
      <w:pPr>
        <w:numPr>
          <w:ilvl w:val="0"/>
          <w:numId w:val="43"/>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Razvijanje finih motoričkih vještina upotrebom različitih likovnih materijal</w:t>
      </w:r>
      <w:r w:rsidR="00E965F6" w:rsidRPr="00163FAF">
        <w:rPr>
          <w:rFonts w:ascii="Times New Roman" w:eastAsia="Times New Roman" w:hAnsi="Times New Roman" w:cs="Times New Roman"/>
        </w:rPr>
        <w:t>ai postupaka</w:t>
      </w:r>
    </w:p>
    <w:p w14:paraId="2EBDA65A" w14:textId="546AC12E" w:rsidR="0057697A" w:rsidRPr="00163FAF" w:rsidRDefault="00000000">
      <w:pPr>
        <w:numPr>
          <w:ilvl w:val="0"/>
          <w:numId w:val="43"/>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Analizirati likovno i vizualno </w:t>
      </w:r>
      <w:r w:rsidR="00E965F6" w:rsidRPr="00163FAF">
        <w:rPr>
          <w:rFonts w:ascii="Times New Roman" w:eastAsia="Times New Roman" w:hAnsi="Times New Roman" w:cs="Times New Roman"/>
        </w:rPr>
        <w:t>umjetničko</w:t>
      </w:r>
      <w:r w:rsidRPr="00163FAF">
        <w:rPr>
          <w:rFonts w:ascii="Times New Roman" w:eastAsia="Times New Roman" w:hAnsi="Times New Roman" w:cs="Times New Roman"/>
        </w:rPr>
        <w:t xml:space="preserve"> djelo, povezujući ga s osobnim doživljajem</w:t>
      </w:r>
    </w:p>
    <w:p w14:paraId="3CA3958D" w14:textId="6486A915"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MJESTO PROVEDBE AKTIVNOSTI: </w:t>
      </w:r>
      <w:r w:rsidR="00E965F6" w:rsidRPr="00163FAF">
        <w:rPr>
          <w:rFonts w:ascii="Times New Roman" w:eastAsia="Times New Roman" w:hAnsi="Times New Roman" w:cs="Times New Roman"/>
        </w:rPr>
        <w:t>Dubrovačka</w:t>
      </w:r>
      <w:r w:rsidRPr="00163FAF">
        <w:rPr>
          <w:rFonts w:ascii="Times New Roman" w:eastAsia="Times New Roman" w:hAnsi="Times New Roman" w:cs="Times New Roman"/>
        </w:rPr>
        <w:t xml:space="preserve"> privatna gimnazija</w:t>
      </w:r>
    </w:p>
    <w:p w14:paraId="6AAD074E"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AKTIVNOSTI KOJE ĆE SE PROVODITI:  - Crtanje, bojanje, modeliranje, slikanje</w:t>
      </w:r>
    </w:p>
    <w:p w14:paraId="0AFE2750"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EVALUACIJA AKTIVNOSTI: </w:t>
      </w:r>
    </w:p>
    <w:p w14:paraId="5336D1B9" w14:textId="77777777" w:rsidR="0057697A" w:rsidRPr="00163FAF" w:rsidRDefault="00000000">
      <w:pPr>
        <w:numPr>
          <w:ilvl w:val="0"/>
          <w:numId w:val="44"/>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vršnjačko vrednovanje; izložba povodom Dana škole</w:t>
      </w:r>
    </w:p>
    <w:p w14:paraId="79187FBE" w14:textId="77777777" w:rsidR="0057697A" w:rsidRPr="00163FAF" w:rsidRDefault="00000000">
      <w:pPr>
        <w:numPr>
          <w:ilvl w:val="0"/>
          <w:numId w:val="44"/>
        </w:numPr>
        <w:tabs>
          <w:tab w:val="left" w:pos="720"/>
        </w:tabs>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TROŠKOVNIK: - trošak potrošnog materijala za likovni rad </w:t>
      </w:r>
    </w:p>
    <w:p w14:paraId="764E9F12" w14:textId="27476958" w:rsidR="00F46DCF" w:rsidRPr="00163FAF" w:rsidRDefault="00000000">
      <w:pPr>
        <w:numPr>
          <w:ilvl w:val="0"/>
          <w:numId w:val="44"/>
        </w:numPr>
        <w:tabs>
          <w:tab w:val="left" w:pos="720"/>
        </w:tabs>
        <w:spacing w:after="0" w:line="240" w:lineRule="auto"/>
        <w:ind w:left="720" w:hanging="360"/>
        <w:jc w:val="both"/>
        <w:rPr>
          <w:rFonts w:ascii="Times New Roman" w:eastAsia="Times New Roman" w:hAnsi="Times New Roman" w:cs="Times New Roman"/>
          <w:u w:val="single"/>
        </w:rPr>
      </w:pPr>
      <w:r w:rsidRPr="00163FAF">
        <w:rPr>
          <w:rFonts w:ascii="Times New Roman" w:eastAsia="Times New Roman" w:hAnsi="Times New Roman" w:cs="Times New Roman"/>
        </w:rPr>
        <w:t>VREMENIK: tijekom  cijele školske godine\</w:t>
      </w:r>
    </w:p>
    <w:p w14:paraId="4295B96B" w14:textId="77777777" w:rsidR="00C4460A" w:rsidRPr="00163FAF" w:rsidRDefault="00C4460A" w:rsidP="00163FAF">
      <w:pPr>
        <w:tabs>
          <w:tab w:val="left" w:pos="720"/>
        </w:tabs>
        <w:spacing w:after="0" w:line="240" w:lineRule="auto"/>
        <w:jc w:val="both"/>
        <w:rPr>
          <w:rFonts w:ascii="Times New Roman" w:eastAsia="Times New Roman" w:hAnsi="Times New Roman" w:cs="Times New Roman"/>
          <w:b/>
          <w:color w:val="004DBB"/>
        </w:rPr>
      </w:pPr>
      <w:bookmarkStart w:id="10" w:name="_Hlk178959192"/>
    </w:p>
    <w:p w14:paraId="18BC971E" w14:textId="77777777" w:rsidR="00C4460A" w:rsidRPr="00163FAF" w:rsidRDefault="00C4460A" w:rsidP="00163FAF">
      <w:pPr>
        <w:tabs>
          <w:tab w:val="left" w:pos="720"/>
        </w:tabs>
        <w:spacing w:after="0" w:line="240" w:lineRule="auto"/>
        <w:jc w:val="both"/>
        <w:rPr>
          <w:rFonts w:ascii="Times New Roman" w:eastAsia="Times New Roman" w:hAnsi="Times New Roman" w:cs="Times New Roman"/>
          <w:b/>
          <w:color w:val="004DBB"/>
        </w:rPr>
      </w:pPr>
    </w:p>
    <w:p w14:paraId="426322CD" w14:textId="04F727C0" w:rsidR="0057697A" w:rsidRPr="00163FAF" w:rsidRDefault="00000000" w:rsidP="00163FAF">
      <w:pPr>
        <w:tabs>
          <w:tab w:val="left" w:pos="720"/>
        </w:tabs>
        <w:spacing w:after="0" w:line="240" w:lineRule="auto"/>
        <w:jc w:val="both"/>
        <w:rPr>
          <w:rFonts w:ascii="Times New Roman" w:eastAsia="Times New Roman" w:hAnsi="Times New Roman" w:cs="Times New Roman"/>
          <w:b/>
          <w:color w:val="004DBB"/>
          <w:u w:val="single"/>
        </w:rPr>
      </w:pPr>
      <w:r w:rsidRPr="00163FAF">
        <w:rPr>
          <w:rFonts w:ascii="Times New Roman" w:eastAsia="Times New Roman" w:hAnsi="Times New Roman" w:cs="Times New Roman"/>
          <w:b/>
          <w:color w:val="004DBB"/>
        </w:rPr>
        <w:t xml:space="preserve">IX d </w:t>
      </w:r>
      <w:r w:rsidRPr="00163FAF">
        <w:rPr>
          <w:rFonts w:ascii="Times New Roman" w:eastAsia="Times New Roman" w:hAnsi="Times New Roman" w:cs="Times New Roman"/>
          <w:b/>
          <w:color w:val="004DBB"/>
          <w:u w:val="single"/>
        </w:rPr>
        <w:t>PSIHOLOŠKI KLUB DPG- a</w:t>
      </w:r>
    </w:p>
    <w:p w14:paraId="267B00BC" w14:textId="77777777" w:rsidR="006B2905" w:rsidRPr="00163FAF" w:rsidRDefault="006B2905" w:rsidP="00163FAF">
      <w:pPr>
        <w:tabs>
          <w:tab w:val="left" w:pos="720"/>
        </w:tabs>
        <w:spacing w:after="0" w:line="240" w:lineRule="auto"/>
        <w:jc w:val="both"/>
        <w:rPr>
          <w:rFonts w:ascii="Times New Roman" w:eastAsia="Times New Roman" w:hAnsi="Times New Roman" w:cs="Times New Roman"/>
          <w:b/>
          <w:color w:val="004DBB"/>
        </w:rPr>
      </w:pPr>
    </w:p>
    <w:p w14:paraId="135257B5" w14:textId="77777777" w:rsidR="006B2905" w:rsidRPr="00163FAF" w:rsidRDefault="006B2905" w:rsidP="00163FAF">
      <w:pPr>
        <w:jc w:val="both"/>
        <w:rPr>
          <w:rFonts w:ascii="Times New Roman" w:hAnsi="Times New Roman" w:cs="Times New Roman"/>
        </w:rPr>
      </w:pPr>
      <w:r w:rsidRPr="00163FAF">
        <w:rPr>
          <w:rFonts w:ascii="Times New Roman" w:hAnsi="Times New Roman" w:cs="Times New Roman"/>
          <w:b/>
          <w:bCs/>
        </w:rPr>
        <w:t>Psihološki klub</w:t>
      </w:r>
    </w:p>
    <w:p w14:paraId="58FB8562" w14:textId="77777777" w:rsidR="006B2905" w:rsidRPr="00163FAF" w:rsidRDefault="006B2905" w:rsidP="00163FAF">
      <w:pPr>
        <w:jc w:val="both"/>
        <w:rPr>
          <w:rFonts w:ascii="Times New Roman" w:hAnsi="Times New Roman" w:cs="Times New Roman"/>
        </w:rPr>
      </w:pPr>
      <w:r w:rsidRPr="00163FAF">
        <w:rPr>
          <w:rFonts w:ascii="Times New Roman" w:hAnsi="Times New Roman" w:cs="Times New Roman"/>
        </w:rPr>
        <w:t xml:space="preserve">Svrha postojanja kluba je omogućiti sustavno organiziranje i provedbu svrhovitih aktivnosti kojima se proširuje razumijevanje psihologije kao znanosti i struke te omogućuje osobni i profesionalni rast i razvoj učenika. </w:t>
      </w:r>
    </w:p>
    <w:p w14:paraId="4438D725" w14:textId="77777777" w:rsidR="006B2905" w:rsidRPr="00163FAF" w:rsidRDefault="006B2905" w:rsidP="00163FAF">
      <w:pPr>
        <w:jc w:val="both"/>
        <w:rPr>
          <w:rFonts w:ascii="Times New Roman" w:hAnsi="Times New Roman" w:cs="Times New Roman"/>
        </w:rPr>
      </w:pPr>
      <w:r w:rsidRPr="00163FAF">
        <w:rPr>
          <w:rFonts w:ascii="Times New Roman" w:hAnsi="Times New Roman" w:cs="Times New Roman"/>
        </w:rPr>
        <w:t>Konkretnije, učenici će kroz razne aktivnosti kluba imati priliku:</w:t>
      </w:r>
    </w:p>
    <w:p w14:paraId="53A27869" w14:textId="77777777" w:rsidR="006B2905" w:rsidRPr="00163FAF" w:rsidRDefault="006B2905" w:rsidP="00163FAF">
      <w:pPr>
        <w:jc w:val="both"/>
        <w:rPr>
          <w:rFonts w:ascii="Times New Roman" w:hAnsi="Times New Roman" w:cs="Times New Roman"/>
        </w:rPr>
      </w:pPr>
      <w:r w:rsidRPr="00163FAF">
        <w:rPr>
          <w:rFonts w:ascii="Times New Roman" w:hAnsi="Times New Roman" w:cs="Times New Roman"/>
        </w:rPr>
        <w:t>- primjenjivati znanstveno utemeljene spoznaje u objašnjavanju psihičkih procesa i ponašanja u kontekstu isprepletenih bioloških, fizikalnih, socijalnih i kulturnih čimbenika</w:t>
      </w:r>
    </w:p>
    <w:p w14:paraId="1AF24969" w14:textId="77777777" w:rsidR="006B2905" w:rsidRPr="00163FAF" w:rsidRDefault="006B2905" w:rsidP="00163FAF">
      <w:pPr>
        <w:jc w:val="both"/>
        <w:rPr>
          <w:rFonts w:ascii="Times New Roman" w:hAnsi="Times New Roman" w:cs="Times New Roman"/>
        </w:rPr>
      </w:pPr>
      <w:r w:rsidRPr="00163FAF">
        <w:rPr>
          <w:rFonts w:ascii="Times New Roman" w:hAnsi="Times New Roman" w:cs="Times New Roman"/>
        </w:rPr>
        <w:lastRenderedPageBreak/>
        <w:t>- zauzimati kritički stav prema društvenim pojavama i događajima na temelju poznavanja psihologijskih spoznaja i razumijevanja znanstvenoga pristupa</w:t>
      </w:r>
    </w:p>
    <w:p w14:paraId="5BF6FEE2" w14:textId="77777777" w:rsidR="006B2905" w:rsidRPr="00163FAF" w:rsidRDefault="006B2905" w:rsidP="00163FAF">
      <w:pPr>
        <w:jc w:val="both"/>
        <w:rPr>
          <w:rFonts w:ascii="Times New Roman" w:hAnsi="Times New Roman" w:cs="Times New Roman"/>
        </w:rPr>
      </w:pPr>
      <w:r w:rsidRPr="00163FAF">
        <w:rPr>
          <w:rFonts w:ascii="Times New Roman" w:hAnsi="Times New Roman" w:cs="Times New Roman"/>
        </w:rPr>
        <w:t>- koristiti se mekim vještinama (komunikacijske i prezentacijske vještine, vještine kreativnog i kritičkoga mišljenja, vještine rada u timu...)</w:t>
      </w:r>
    </w:p>
    <w:p w14:paraId="2D9D17B8" w14:textId="77777777" w:rsidR="006B2905" w:rsidRPr="00163FAF" w:rsidRDefault="006B2905" w:rsidP="00163FAF">
      <w:pPr>
        <w:jc w:val="both"/>
        <w:rPr>
          <w:rFonts w:ascii="Times New Roman" w:hAnsi="Times New Roman" w:cs="Times New Roman"/>
        </w:rPr>
      </w:pPr>
      <w:r w:rsidRPr="00163FAF">
        <w:rPr>
          <w:rFonts w:ascii="Times New Roman" w:hAnsi="Times New Roman" w:cs="Times New Roman"/>
        </w:rPr>
        <w:t>- proširivati svoje znanje i aktivno primjenjivati spoznaje iz psihologije te ih povezivati sa znanjima iz drugih predmeta</w:t>
      </w:r>
    </w:p>
    <w:p w14:paraId="7EA3ABBB" w14:textId="77777777" w:rsidR="006B2905" w:rsidRPr="00163FAF" w:rsidRDefault="006B2905" w:rsidP="00163FAF">
      <w:pPr>
        <w:jc w:val="both"/>
        <w:rPr>
          <w:rFonts w:ascii="Times New Roman" w:hAnsi="Times New Roman" w:cs="Times New Roman"/>
        </w:rPr>
      </w:pPr>
      <w:r w:rsidRPr="00163FAF">
        <w:rPr>
          <w:rFonts w:ascii="Times New Roman" w:hAnsi="Times New Roman" w:cs="Times New Roman"/>
        </w:rPr>
        <w:t xml:space="preserve">- aktivno sudjelovati u društvu i zauzimati se za humanističke i demokratske vrijednosti (etičnost, pravdu, toleranciju, nediskriminaciju…) </w:t>
      </w:r>
    </w:p>
    <w:p w14:paraId="6800267C" w14:textId="77777777" w:rsidR="006B2905" w:rsidRPr="00163FAF" w:rsidRDefault="006B2905" w:rsidP="00163FAF">
      <w:pPr>
        <w:jc w:val="both"/>
        <w:rPr>
          <w:rFonts w:ascii="Times New Roman" w:hAnsi="Times New Roman" w:cs="Times New Roman"/>
        </w:rPr>
      </w:pPr>
    </w:p>
    <w:p w14:paraId="68D13F22" w14:textId="77777777" w:rsidR="006B2905" w:rsidRPr="00163FAF" w:rsidRDefault="006B2905" w:rsidP="00163FAF">
      <w:pPr>
        <w:jc w:val="both"/>
        <w:rPr>
          <w:rFonts w:ascii="Times New Roman" w:hAnsi="Times New Roman" w:cs="Times New Roman"/>
        </w:rPr>
      </w:pPr>
      <w:r w:rsidRPr="00163FAF">
        <w:rPr>
          <w:rFonts w:ascii="Times New Roman" w:hAnsi="Times New Roman" w:cs="Times New Roman"/>
        </w:rPr>
        <w:t>Planirane aktivnosti:</w:t>
      </w:r>
    </w:p>
    <w:p w14:paraId="3E6FDE42" w14:textId="77777777" w:rsidR="006B2905" w:rsidRPr="00163FAF" w:rsidRDefault="006B2905">
      <w:pPr>
        <w:numPr>
          <w:ilvl w:val="0"/>
          <w:numId w:val="58"/>
        </w:numPr>
        <w:suppressAutoHyphens/>
        <w:spacing w:line="252" w:lineRule="auto"/>
        <w:jc w:val="both"/>
        <w:rPr>
          <w:rFonts w:ascii="Times New Roman" w:hAnsi="Times New Roman" w:cs="Times New Roman"/>
        </w:rPr>
      </w:pPr>
      <w:r w:rsidRPr="00163FAF">
        <w:rPr>
          <w:rFonts w:ascii="Times New Roman" w:hAnsi="Times New Roman" w:cs="Times New Roman"/>
        </w:rPr>
        <w:t>Stjecanje iskustva interdisciplinarnosti, multidisciplinarnosti i transdisciplinarnosti kroz suradnju s drugim klubovima unutar Dubrovačke privatne gimnazije, međuškolsku suradnju (primjerice, s Klasičnom gimnazijom i Medicinskom školom), te suradnju i s raznim drugim institucijama, ustanovama, udrugama itd. prilikom obilježavanja bitnih nadnevaka kroz godinu (primjerice, Tjedan mozga).</w:t>
      </w:r>
    </w:p>
    <w:p w14:paraId="64AE5AD3" w14:textId="77777777" w:rsidR="006B2905" w:rsidRPr="00163FAF" w:rsidRDefault="006B2905">
      <w:pPr>
        <w:numPr>
          <w:ilvl w:val="0"/>
          <w:numId w:val="58"/>
        </w:numPr>
        <w:suppressAutoHyphens/>
        <w:spacing w:line="252" w:lineRule="auto"/>
        <w:jc w:val="both"/>
        <w:rPr>
          <w:rFonts w:ascii="Times New Roman" w:hAnsi="Times New Roman" w:cs="Times New Roman"/>
        </w:rPr>
      </w:pPr>
      <w:r w:rsidRPr="00163FAF">
        <w:rPr>
          <w:rFonts w:ascii="Times New Roman" w:hAnsi="Times New Roman" w:cs="Times New Roman"/>
        </w:rPr>
        <w:t>Organiziranje raznih događanja poput tematskih radionica, tribina, foruma i sl. kako bi se produbilo znanje određenih tema od interesa učenika. Gosti predavači/izvoditelji radionica povremeno će biti i roditelji naših učenika.</w:t>
      </w:r>
    </w:p>
    <w:p w14:paraId="0FDF2A1F" w14:textId="77777777" w:rsidR="006B2905" w:rsidRPr="00163FAF" w:rsidRDefault="006B2905">
      <w:pPr>
        <w:numPr>
          <w:ilvl w:val="0"/>
          <w:numId w:val="58"/>
        </w:numPr>
        <w:suppressAutoHyphens/>
        <w:spacing w:line="252" w:lineRule="auto"/>
        <w:jc w:val="both"/>
        <w:rPr>
          <w:rFonts w:ascii="Times New Roman" w:hAnsi="Times New Roman" w:cs="Times New Roman"/>
        </w:rPr>
      </w:pPr>
      <w:r w:rsidRPr="00163FAF">
        <w:rPr>
          <w:rFonts w:ascii="Times New Roman" w:hAnsi="Times New Roman" w:cs="Times New Roman"/>
        </w:rPr>
        <w:t xml:space="preserve">Provedba istraživanja, kako bi se steklo iskustvo povezanosti teorije i mogućnosti njene primjene u praksi te razvijalo znatiželju i produbljivalo kritičko promišljanje članova kluba. Planirano je istraživanje kao nastavak dvogodišnjeg programa o vrijednostima koji se odvijao na mjesečnoj bazi. </w:t>
      </w:r>
    </w:p>
    <w:p w14:paraId="7F5F9617" w14:textId="77777777" w:rsidR="006B2905" w:rsidRPr="00163FAF" w:rsidRDefault="006B2905">
      <w:pPr>
        <w:numPr>
          <w:ilvl w:val="0"/>
          <w:numId w:val="58"/>
        </w:numPr>
        <w:suppressAutoHyphens/>
        <w:spacing w:line="252" w:lineRule="auto"/>
        <w:jc w:val="both"/>
        <w:rPr>
          <w:rFonts w:ascii="Times New Roman" w:hAnsi="Times New Roman" w:cs="Times New Roman"/>
        </w:rPr>
      </w:pPr>
      <w:r w:rsidRPr="00163FAF">
        <w:rPr>
          <w:rFonts w:ascii="Times New Roman" w:hAnsi="Times New Roman" w:cs="Times New Roman"/>
        </w:rPr>
        <w:t>Organiziranje volonterskih aktivnosti (u suradnji s vanjskim udrugama i institucijama poput Caritasa Dubrovačke biskupije, Crvenog križa, Osnovne škole Marina Držića s posebnim programom, Domus Christi, Domom Maslina i dr.), kako bi se steklo terensko iskustvo služenja kroz upoznavanje šire društvene zajednice i njenih potreba. Učenici će imati priliku predstaviti svoja iskustva na roditeljskim sastancima, školskim priredbama i prikladnim događanjima te podizati svijest u društvu o važnosti odgovornosti, solidarnosti i humanosti.</w:t>
      </w:r>
    </w:p>
    <w:p w14:paraId="110DDE5A" w14:textId="77777777" w:rsidR="006B2905" w:rsidRPr="00163FAF" w:rsidRDefault="006B2905">
      <w:pPr>
        <w:numPr>
          <w:ilvl w:val="0"/>
          <w:numId w:val="58"/>
        </w:numPr>
        <w:suppressAutoHyphens/>
        <w:spacing w:line="252" w:lineRule="auto"/>
        <w:jc w:val="both"/>
        <w:rPr>
          <w:rFonts w:ascii="Times New Roman" w:hAnsi="Times New Roman" w:cs="Times New Roman"/>
        </w:rPr>
      </w:pPr>
      <w:r w:rsidRPr="00163FAF">
        <w:rPr>
          <w:rFonts w:ascii="Times New Roman" w:hAnsi="Times New Roman" w:cs="Times New Roman"/>
        </w:rPr>
        <w:t>Povezivanje s psiholozima i profesionalcima s područja srodnih struka te psihoterapeutima kroz gostovanja – „Na kavi s…“ (organizirati makar tri gostovanja kroz nastavnu godinu – uživo ili online), kako bi se proširili uvidi u struku kroz razne perspektive i karijerne puteve stručnjaka s područja.</w:t>
      </w:r>
    </w:p>
    <w:p w14:paraId="5C17EF0C" w14:textId="77777777" w:rsidR="006B2905" w:rsidRPr="00163FAF" w:rsidRDefault="006B2905">
      <w:pPr>
        <w:numPr>
          <w:ilvl w:val="0"/>
          <w:numId w:val="58"/>
        </w:numPr>
        <w:suppressAutoHyphens/>
        <w:spacing w:line="252" w:lineRule="auto"/>
        <w:jc w:val="both"/>
        <w:rPr>
          <w:rFonts w:ascii="Times New Roman" w:hAnsi="Times New Roman" w:cs="Times New Roman"/>
        </w:rPr>
      </w:pPr>
      <w:r w:rsidRPr="00163FAF">
        <w:rPr>
          <w:rFonts w:ascii="Times New Roman" w:hAnsi="Times New Roman" w:cs="Times New Roman"/>
        </w:rPr>
        <w:t>Obilježavanje Tjedna psihologije i drugih bitnih nadnevaka (poput Međunarodnog dana starijih osoba, Svjetskog dana nastavnika i dr.) koji se obilježavaju kroz godinu,  s ciljem  upoznavanja šire zajednice o važnosti psihologije i mogućnosti njenog doprinosa razvoju civiliziranog društva; predstavljanje učeničkih radova i dijeljenje iskustava iz aktivnosti kluba. Pored ovog, cilj je i snažiti međupredmetne korelacije te omogućiti učenicima povezivanje stečenih znanja.</w:t>
      </w:r>
    </w:p>
    <w:p w14:paraId="1D3A7CB9" w14:textId="77777777" w:rsidR="006B2905" w:rsidRPr="00163FAF" w:rsidRDefault="006B2905">
      <w:pPr>
        <w:numPr>
          <w:ilvl w:val="0"/>
          <w:numId w:val="58"/>
        </w:numPr>
        <w:suppressAutoHyphens/>
        <w:spacing w:line="252" w:lineRule="auto"/>
        <w:jc w:val="both"/>
        <w:rPr>
          <w:rFonts w:ascii="Times New Roman" w:hAnsi="Times New Roman" w:cs="Times New Roman"/>
        </w:rPr>
      </w:pPr>
      <w:r w:rsidRPr="00163FAF">
        <w:rPr>
          <w:rFonts w:ascii="Times New Roman" w:hAnsi="Times New Roman" w:cs="Times New Roman"/>
        </w:rPr>
        <w:lastRenderedPageBreak/>
        <w:t>Sudjelovanje na konferencijama, seminarima i sličnim događanjima korisnima za produbljivanje znanja, umrežavanje i stjecanje iskustva s ciljem motiviranja učenika za profesionalni razvoj.</w:t>
      </w:r>
    </w:p>
    <w:p w14:paraId="67CF851E" w14:textId="77777777" w:rsidR="006B2905" w:rsidRPr="00163FAF" w:rsidRDefault="006B2905">
      <w:pPr>
        <w:numPr>
          <w:ilvl w:val="0"/>
          <w:numId w:val="58"/>
        </w:numPr>
        <w:suppressAutoHyphens/>
        <w:spacing w:line="252" w:lineRule="auto"/>
        <w:jc w:val="both"/>
        <w:rPr>
          <w:rFonts w:ascii="Times New Roman" w:hAnsi="Times New Roman" w:cs="Times New Roman"/>
        </w:rPr>
      </w:pPr>
      <w:r w:rsidRPr="00163FAF">
        <w:rPr>
          <w:rFonts w:ascii="Times New Roman" w:hAnsi="Times New Roman" w:cs="Times New Roman"/>
        </w:rPr>
        <w:t>Organiziranje team buildinga za članove kluba (redoviti sastanci i planiranje aktivnosti, razmjena informacija među članovima, izleti, radionice, tematski susreti…).</w:t>
      </w:r>
    </w:p>
    <w:p w14:paraId="1F32CDC8" w14:textId="77777777" w:rsidR="006B2905" w:rsidRPr="00163FAF" w:rsidRDefault="006B2905">
      <w:pPr>
        <w:numPr>
          <w:ilvl w:val="0"/>
          <w:numId w:val="58"/>
        </w:numPr>
        <w:suppressAutoHyphens/>
        <w:spacing w:line="252" w:lineRule="auto"/>
        <w:jc w:val="both"/>
        <w:rPr>
          <w:rFonts w:ascii="Times New Roman" w:hAnsi="Times New Roman" w:cs="Times New Roman"/>
        </w:rPr>
      </w:pPr>
      <w:r w:rsidRPr="00163FAF">
        <w:rPr>
          <w:rFonts w:ascii="Times New Roman" w:hAnsi="Times New Roman" w:cs="Times New Roman"/>
        </w:rPr>
        <w:t>Osvještavanje šire zajednice o ciljevima i aktivnostima kluba kroz izvještavanje za mrežne stranice Dubrovačke privatne gimnazije i Školski list o provedenim aktivnostima, pisanje tematskih članaka itd. Izrađivanje mjesečnog biltena kluba.</w:t>
      </w:r>
    </w:p>
    <w:p w14:paraId="7B0D2B1F" w14:textId="77777777" w:rsidR="006B2905" w:rsidRPr="00163FAF" w:rsidRDefault="006B2905">
      <w:pPr>
        <w:numPr>
          <w:ilvl w:val="0"/>
          <w:numId w:val="58"/>
        </w:numPr>
        <w:suppressAutoHyphens/>
        <w:spacing w:line="252" w:lineRule="auto"/>
        <w:jc w:val="both"/>
        <w:rPr>
          <w:rFonts w:ascii="Times New Roman" w:hAnsi="Times New Roman" w:cs="Times New Roman"/>
        </w:rPr>
      </w:pPr>
      <w:r w:rsidRPr="00163FAF">
        <w:rPr>
          <w:rFonts w:ascii="Times New Roman" w:hAnsi="Times New Roman" w:cs="Times New Roman"/>
        </w:rPr>
        <w:t xml:space="preserve">Izrada tiskanih materijala koji će biti prezentirani u sklopu proslave Međunarodnog dana obitelji u svibnju 2026. Planirana je knjiga poticajnih priča, anegdota i intervjua koje će učenici skupiti kroz iskustva tijekom godine. </w:t>
      </w:r>
    </w:p>
    <w:p w14:paraId="433C50AD" w14:textId="77777777" w:rsidR="006B2905" w:rsidRPr="00163FAF" w:rsidRDefault="006B2905">
      <w:pPr>
        <w:numPr>
          <w:ilvl w:val="0"/>
          <w:numId w:val="58"/>
        </w:numPr>
        <w:suppressAutoHyphens/>
        <w:spacing w:line="252" w:lineRule="auto"/>
        <w:jc w:val="both"/>
        <w:rPr>
          <w:rFonts w:ascii="Times New Roman" w:hAnsi="Times New Roman" w:cs="Times New Roman"/>
        </w:rPr>
      </w:pPr>
      <w:r w:rsidRPr="00163FAF">
        <w:rPr>
          <w:rFonts w:ascii="Times New Roman" w:hAnsi="Times New Roman" w:cs="Times New Roman"/>
        </w:rPr>
        <w:t>Održavanje tematskih radionica, susreta i događanja za učenike i za roditelje. Teme će biti birane prema željama i potrebama učenika i roditelja.</w:t>
      </w:r>
    </w:p>
    <w:p w14:paraId="7BEFE5F8" w14:textId="77777777" w:rsidR="006B2905" w:rsidRPr="00163FAF" w:rsidRDefault="006B2905">
      <w:pPr>
        <w:numPr>
          <w:ilvl w:val="0"/>
          <w:numId w:val="58"/>
        </w:numPr>
        <w:suppressAutoHyphens/>
        <w:spacing w:line="252" w:lineRule="auto"/>
        <w:jc w:val="both"/>
        <w:rPr>
          <w:rFonts w:ascii="Times New Roman" w:hAnsi="Times New Roman" w:cs="Times New Roman"/>
        </w:rPr>
      </w:pPr>
      <w:r w:rsidRPr="00163FAF">
        <w:rPr>
          <w:rFonts w:ascii="Times New Roman" w:hAnsi="Times New Roman" w:cs="Times New Roman"/>
        </w:rPr>
        <w:t>Organiziranje kratkih jednodnevnih ili vikend izleta u svrhu teambuildinga.</w:t>
      </w:r>
    </w:p>
    <w:bookmarkEnd w:id="10"/>
    <w:p w14:paraId="446F3789" w14:textId="77777777" w:rsidR="006B2905" w:rsidRPr="00163FAF" w:rsidRDefault="006B2905" w:rsidP="00163FAF">
      <w:pPr>
        <w:spacing w:after="0" w:line="240" w:lineRule="auto"/>
        <w:jc w:val="both"/>
        <w:rPr>
          <w:rFonts w:ascii="Times New Roman" w:eastAsia="Arial Black" w:hAnsi="Times New Roman" w:cs="Times New Roman"/>
          <w:color w:val="004DBB"/>
        </w:rPr>
      </w:pPr>
    </w:p>
    <w:p w14:paraId="65DF57CB" w14:textId="13B252B6" w:rsidR="0057697A" w:rsidRPr="00163FAF" w:rsidRDefault="00000000" w:rsidP="00163FAF">
      <w:pPr>
        <w:spacing w:after="0" w:line="240" w:lineRule="auto"/>
        <w:jc w:val="both"/>
        <w:rPr>
          <w:rFonts w:ascii="Times New Roman" w:eastAsia="Arial Black" w:hAnsi="Times New Roman" w:cs="Times New Roman"/>
          <w:b/>
          <w:bCs/>
          <w:color w:val="004DBB"/>
          <w:u w:val="single"/>
        </w:rPr>
      </w:pPr>
      <w:r w:rsidRPr="00163FAF">
        <w:rPr>
          <w:rFonts w:ascii="Times New Roman" w:eastAsia="Arial Black" w:hAnsi="Times New Roman" w:cs="Times New Roman"/>
          <w:b/>
          <w:bCs/>
          <w:color w:val="004DBB"/>
        </w:rPr>
        <w:t xml:space="preserve">IX e   </w:t>
      </w:r>
      <w:r w:rsidRPr="00163FAF">
        <w:rPr>
          <w:rFonts w:ascii="Times New Roman" w:eastAsia="Arial Black" w:hAnsi="Times New Roman" w:cs="Times New Roman"/>
          <w:b/>
          <w:bCs/>
          <w:color w:val="004DBB"/>
          <w:u w:val="single"/>
        </w:rPr>
        <w:t>Razvijanje strategija za uspjeh</w:t>
      </w:r>
      <w:r w:rsidR="006B2905" w:rsidRPr="00163FAF">
        <w:rPr>
          <w:rFonts w:ascii="Times New Roman" w:eastAsia="Arial Black" w:hAnsi="Times New Roman" w:cs="Times New Roman"/>
          <w:b/>
          <w:bCs/>
          <w:color w:val="004DBB"/>
          <w:u w:val="single"/>
        </w:rPr>
        <w:t xml:space="preserve"> škole</w:t>
      </w:r>
      <w:r w:rsidRPr="00163FAF">
        <w:rPr>
          <w:rFonts w:ascii="Times New Roman" w:eastAsia="Arial Black" w:hAnsi="Times New Roman" w:cs="Times New Roman"/>
          <w:b/>
          <w:bCs/>
          <w:color w:val="004DBB"/>
          <w:u w:val="single"/>
        </w:rPr>
        <w:t xml:space="preserve"> u </w:t>
      </w:r>
      <w:r w:rsidR="006B2905" w:rsidRPr="00163FAF">
        <w:rPr>
          <w:rFonts w:ascii="Times New Roman" w:eastAsia="Arial Black" w:hAnsi="Times New Roman" w:cs="Times New Roman"/>
          <w:b/>
          <w:bCs/>
          <w:color w:val="004DBB"/>
          <w:u w:val="single"/>
        </w:rPr>
        <w:t xml:space="preserve">jednogodišnjem razdoblju – </w:t>
      </w:r>
      <w:r w:rsidR="00510B4E" w:rsidRPr="00163FAF">
        <w:rPr>
          <w:rFonts w:ascii="Times New Roman" w:eastAsia="Arial Black" w:hAnsi="Times New Roman" w:cs="Times New Roman"/>
          <w:b/>
          <w:bCs/>
          <w:color w:val="004DBB"/>
          <w:u w:val="single"/>
        </w:rPr>
        <w:t>STRUČNA SLUŽBA</w:t>
      </w:r>
    </w:p>
    <w:p w14:paraId="6F6FE1C4" w14:textId="77777777" w:rsidR="00F46DCF" w:rsidRPr="00163FAF" w:rsidRDefault="00F46DCF" w:rsidP="00163FAF">
      <w:pPr>
        <w:spacing w:after="0" w:line="240" w:lineRule="auto"/>
        <w:jc w:val="both"/>
        <w:rPr>
          <w:rFonts w:ascii="Times New Roman" w:eastAsia="Arial Black" w:hAnsi="Times New Roman" w:cs="Times New Roman"/>
          <w:color w:val="000000"/>
          <w:u w:val="single"/>
        </w:rPr>
      </w:pPr>
    </w:p>
    <w:p w14:paraId="493EADDD" w14:textId="77777777" w:rsidR="006B2905" w:rsidRPr="00163FAF" w:rsidRDefault="006B2905" w:rsidP="00163FAF">
      <w:pPr>
        <w:spacing w:after="0" w:line="240" w:lineRule="auto"/>
        <w:jc w:val="both"/>
        <w:rPr>
          <w:rFonts w:ascii="Times New Roman" w:eastAsia="Arial Black" w:hAnsi="Times New Roman" w:cs="Times New Roman"/>
          <w:color w:val="000000"/>
          <w:u w:val="single"/>
        </w:rPr>
      </w:pPr>
    </w:p>
    <w:p w14:paraId="2CD492B3"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b/>
          <w:bCs/>
        </w:rPr>
        <w:t>RAD S NASTAVNICIMA</w:t>
      </w:r>
    </w:p>
    <w:p w14:paraId="720CA99A" w14:textId="77777777" w:rsidR="006B2905" w:rsidRPr="00163FAF" w:rsidRDefault="006B2905">
      <w:pPr>
        <w:numPr>
          <w:ilvl w:val="0"/>
          <w:numId w:val="64"/>
        </w:numPr>
        <w:suppressAutoHyphens/>
        <w:spacing w:line="276" w:lineRule="auto"/>
        <w:jc w:val="both"/>
        <w:rPr>
          <w:rFonts w:ascii="Times New Roman" w:hAnsi="Times New Roman" w:cs="Times New Roman"/>
        </w:rPr>
      </w:pPr>
      <w:r w:rsidRPr="00163FAF">
        <w:rPr>
          <w:rFonts w:ascii="Times New Roman" w:hAnsi="Times New Roman" w:cs="Times New Roman"/>
          <w:b/>
          <w:bCs/>
        </w:rPr>
        <w:t xml:space="preserve">MJESEČNI SUSRETI </w:t>
      </w:r>
    </w:p>
    <w:p w14:paraId="6AD36B35"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 xml:space="preserve">Stručna služba stoji na raspolaganju za potporu razrednicima, nastavnicima koji polažu stručni ispit te ostalim predmetnim nastavnicima. Individualni susreti se dogovaraju prema potrebi, a tijekom obaveznih suportivnih mjesečnih susreta sa svim nastavnicima, kao jednu točku dnevnog reda imati razgovor u vidu fokus grupe o izazovima s kojima se kao pojedinci i kolektiv suočavamo. Prema želji i potrebama nastavnika, organizirati i dodatne susrete (može i u manjim grupama), edukacije i team building aktivnosti. Kao druga točka dnevnog reda tih mjesečnih susreta bit će osvrt po razredima na obrasce ponašanja učenika na koje treba obratiti pozornost i razraditi daljnji plan akcije, bilo da se pomogne prevenirati, bilo sanirati na vrijeme problem. U tom procesu, nastavnicima će se pružiti praćenje i potpora između mjesečnih sastanaka, a napredak pratiti na svakom susretu, kako bismo na vrijeme ostvarili potrebnu suradnju s roditeljima i pomogli učenicima. Osim toga, u ovu točku dnevnog reda na poseban način istaknuto pripadaju i učenici s rješenjima ili u procesu stjecanja rješenja, s obzirom da ne postoji priručnik i univerzalni načini rada, nego u procesu učimo jedi od drugih što je pojedinom đaku za koji predmet najučinkovitiji pristup. </w:t>
      </w:r>
    </w:p>
    <w:p w14:paraId="4BC4D09B" w14:textId="77777777" w:rsidR="006B2905" w:rsidRPr="00163FAF" w:rsidRDefault="006B2905" w:rsidP="00163FAF">
      <w:pPr>
        <w:spacing w:line="276" w:lineRule="auto"/>
        <w:jc w:val="both"/>
        <w:rPr>
          <w:rFonts w:ascii="Times New Roman" w:hAnsi="Times New Roman" w:cs="Times New Roman"/>
        </w:rPr>
      </w:pPr>
    </w:p>
    <w:p w14:paraId="6C01E97A" w14:textId="77777777" w:rsidR="006B2905" w:rsidRPr="00163FAF" w:rsidRDefault="006B2905" w:rsidP="00163FAF">
      <w:pPr>
        <w:spacing w:line="276" w:lineRule="auto"/>
        <w:jc w:val="both"/>
        <w:rPr>
          <w:rFonts w:ascii="Times New Roman" w:hAnsi="Times New Roman" w:cs="Times New Roman"/>
        </w:rPr>
      </w:pPr>
    </w:p>
    <w:p w14:paraId="5883A9FE" w14:textId="77777777" w:rsidR="006B2905" w:rsidRPr="00163FAF" w:rsidRDefault="006B2905">
      <w:pPr>
        <w:numPr>
          <w:ilvl w:val="0"/>
          <w:numId w:val="64"/>
        </w:numPr>
        <w:suppressAutoHyphens/>
        <w:spacing w:line="276" w:lineRule="auto"/>
        <w:jc w:val="both"/>
        <w:rPr>
          <w:rFonts w:ascii="Times New Roman" w:hAnsi="Times New Roman" w:cs="Times New Roman"/>
        </w:rPr>
      </w:pPr>
      <w:r w:rsidRPr="00163FAF">
        <w:rPr>
          <w:rFonts w:ascii="Times New Roman" w:hAnsi="Times New Roman" w:cs="Times New Roman"/>
          <w:b/>
          <w:bCs/>
        </w:rPr>
        <w:t>STRUČNI SKUPOVI, OKRUGLI STOLOVI I SL.</w:t>
      </w:r>
    </w:p>
    <w:p w14:paraId="4E1D4D63"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Tematsku ponudu u dogovoru s ravnateljem, koju se može proširiti u provedbi i na suradnju s vanjskim stručnjacima, održava se najmanje jednom godišnje.</w:t>
      </w:r>
    </w:p>
    <w:p w14:paraId="552EC02E"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lastRenderedPageBreak/>
        <w:t xml:space="preserve">Pored navedenog, stručna služba u dogovoru s ravnateljem i, prema potrebi, u suradnji s drugim djelatnicima DPG, organizira događanja koja obuhvaćaju suradnju i s drugim školama i ustanovama (primjerice, okrugli stol za nastavnike svih gimnazija). </w:t>
      </w:r>
    </w:p>
    <w:p w14:paraId="7D8F9028" w14:textId="77777777" w:rsidR="006B2905" w:rsidRPr="00163FAF" w:rsidRDefault="006B2905" w:rsidP="00163FAF">
      <w:pPr>
        <w:spacing w:line="276" w:lineRule="auto"/>
        <w:jc w:val="both"/>
        <w:rPr>
          <w:rFonts w:ascii="Times New Roman" w:hAnsi="Times New Roman" w:cs="Times New Roman"/>
        </w:rPr>
      </w:pPr>
    </w:p>
    <w:p w14:paraId="152D1DB7" w14:textId="77777777" w:rsidR="00F85749" w:rsidRPr="00163FAF" w:rsidRDefault="00F85749" w:rsidP="00163FAF">
      <w:pPr>
        <w:spacing w:line="276" w:lineRule="auto"/>
        <w:jc w:val="both"/>
        <w:rPr>
          <w:rFonts w:ascii="Times New Roman" w:hAnsi="Times New Roman" w:cs="Times New Roman"/>
        </w:rPr>
      </w:pPr>
    </w:p>
    <w:p w14:paraId="079A3A82" w14:textId="77777777" w:rsidR="006B2905" w:rsidRPr="00163FAF" w:rsidRDefault="006B2905">
      <w:pPr>
        <w:numPr>
          <w:ilvl w:val="0"/>
          <w:numId w:val="64"/>
        </w:numPr>
        <w:suppressAutoHyphens/>
        <w:spacing w:line="276" w:lineRule="auto"/>
        <w:jc w:val="both"/>
        <w:rPr>
          <w:rFonts w:ascii="Times New Roman" w:hAnsi="Times New Roman" w:cs="Times New Roman"/>
        </w:rPr>
      </w:pPr>
      <w:r w:rsidRPr="00163FAF">
        <w:rPr>
          <w:rFonts w:ascii="Times New Roman" w:hAnsi="Times New Roman" w:cs="Times New Roman"/>
          <w:b/>
          <w:bCs/>
        </w:rPr>
        <w:t>OSTALO</w:t>
      </w:r>
    </w:p>
    <w:p w14:paraId="42C336F6"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Prema potrebi, stručna služba pruža potporu nastavnicima u njihovome radu. Pored već navedenih, niže su detaljnije navedeni dodatni načini potpore. Osim toga, prema potrebi, stručna služba evaluira i predlaže načine poboljšanja rada nastavnika. Ili, sudjeluje na nastavi s ciljem praćenja rada i ponašanja učenika.</w:t>
      </w:r>
    </w:p>
    <w:p w14:paraId="56205BE0"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Pored toga, stručna služba pomaže u pripravi dokumentacije za prijavu pripravničkog staža, stručnih ispita i napredovanja nastavnika.</w:t>
      </w:r>
    </w:p>
    <w:p w14:paraId="462564C2" w14:textId="7F855576"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Stručna služba sudjeluje na sjednicama razrednog i nastavničkog vijeća.</w:t>
      </w:r>
    </w:p>
    <w:p w14:paraId="238B6F47" w14:textId="77777777" w:rsidR="006B2905" w:rsidRPr="00163FAF" w:rsidRDefault="006B2905" w:rsidP="00163FAF">
      <w:pPr>
        <w:spacing w:line="276" w:lineRule="auto"/>
        <w:jc w:val="both"/>
        <w:rPr>
          <w:rFonts w:ascii="Times New Roman" w:hAnsi="Times New Roman" w:cs="Times New Roman"/>
        </w:rPr>
      </w:pPr>
    </w:p>
    <w:p w14:paraId="23972FAF"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b/>
          <w:bCs/>
        </w:rPr>
        <w:t>RAD S UČENICIMA</w:t>
      </w:r>
    </w:p>
    <w:p w14:paraId="7A0D11CE"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b/>
          <w:bCs/>
        </w:rPr>
        <w:t>A.</w:t>
      </w:r>
    </w:p>
    <w:p w14:paraId="627105BE" w14:textId="77777777" w:rsidR="006B2905" w:rsidRPr="00163FAF" w:rsidRDefault="006B2905">
      <w:pPr>
        <w:numPr>
          <w:ilvl w:val="0"/>
          <w:numId w:val="65"/>
        </w:numPr>
        <w:suppressAutoHyphens/>
        <w:spacing w:line="276" w:lineRule="auto"/>
        <w:jc w:val="both"/>
        <w:rPr>
          <w:rFonts w:ascii="Times New Roman" w:hAnsi="Times New Roman" w:cs="Times New Roman"/>
        </w:rPr>
      </w:pPr>
      <w:r w:rsidRPr="00163FAF">
        <w:rPr>
          <w:rFonts w:ascii="Times New Roman" w:hAnsi="Times New Roman" w:cs="Times New Roman"/>
          <w:b/>
          <w:bCs/>
        </w:rPr>
        <w:t>PROFESIONALNO INFORMIRANJE I USMJERAVANJE UČENIKA</w:t>
      </w:r>
    </w:p>
    <w:p w14:paraId="24F6383F"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 xml:space="preserve">Učenici će prolaziti mjesečno vježbe za profesionalno informiranje i usmjeravanje te će rezultate istih raspraviti u individualnim razgovorima sa stručnom službom. U sklopu istog, učenici će biti trenirani u postavljanju kratkoročnih i dugoročnih ciljeva za svoju karijeru, osobnu odgovornost u pokretanju željenih promjena te važnost savjesnosti kao prediktora budućeg uspjeha. </w:t>
      </w:r>
    </w:p>
    <w:p w14:paraId="14D883C9"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 xml:space="preserve">Učenicima će biti omogućeno sudjelovanje u projektima u kojima će moći produbiti i proširiti svoje znanje i vještine iz područja koja su im od interesa. </w:t>
      </w:r>
    </w:p>
    <w:p w14:paraId="514460A7"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Učenicima će se pružiti savjetodavna pomoć pri odabiru fakulteta i ostvarivanju mogućnosti upisa na isti.</w:t>
      </w:r>
    </w:p>
    <w:p w14:paraId="473CCE12"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Učenicima će u sklopu programa biti omogućeni susreti s ljudima raznih profesija kako bi se pobliže upoznali s raznim zvanjima.</w:t>
      </w:r>
    </w:p>
    <w:p w14:paraId="02BA557F"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b/>
          <w:bCs/>
        </w:rPr>
        <w:t>B.</w:t>
      </w:r>
    </w:p>
    <w:p w14:paraId="416E8B28" w14:textId="77777777" w:rsidR="006B2905" w:rsidRPr="00163FAF" w:rsidRDefault="006B2905">
      <w:pPr>
        <w:numPr>
          <w:ilvl w:val="0"/>
          <w:numId w:val="65"/>
        </w:numPr>
        <w:suppressAutoHyphens/>
        <w:spacing w:line="276" w:lineRule="auto"/>
        <w:jc w:val="both"/>
        <w:rPr>
          <w:rFonts w:ascii="Times New Roman" w:hAnsi="Times New Roman" w:cs="Times New Roman"/>
        </w:rPr>
      </w:pPr>
      <w:r w:rsidRPr="00163FAF">
        <w:rPr>
          <w:rFonts w:ascii="Times New Roman" w:hAnsi="Times New Roman" w:cs="Times New Roman"/>
          <w:b/>
          <w:bCs/>
        </w:rPr>
        <w:t>INDIVIDUALNI RAZGOVORI</w:t>
      </w:r>
    </w:p>
    <w:p w14:paraId="48DD42D8"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 xml:space="preserve">Prema potrebi, učenici mogu biti pozvani ili dogovoriti termin za razgovor sa stručnom službom. Razgovori su interventne, savjetodavne ili podupiruće prirode. Odvijaju se individualno ili u prisustvu roditelja, ravnatelja, razrednika i/ili ostalih suradnika, ovisno o problematici. </w:t>
      </w:r>
    </w:p>
    <w:p w14:paraId="6B5A239F" w14:textId="77777777" w:rsidR="006B2905" w:rsidRPr="00163FAF" w:rsidRDefault="006B2905">
      <w:pPr>
        <w:numPr>
          <w:ilvl w:val="0"/>
          <w:numId w:val="65"/>
        </w:numPr>
        <w:suppressAutoHyphens/>
        <w:spacing w:line="276" w:lineRule="auto"/>
        <w:jc w:val="both"/>
        <w:rPr>
          <w:rFonts w:ascii="Times New Roman" w:hAnsi="Times New Roman" w:cs="Times New Roman"/>
        </w:rPr>
      </w:pPr>
      <w:r w:rsidRPr="00163FAF">
        <w:rPr>
          <w:rFonts w:ascii="Times New Roman" w:hAnsi="Times New Roman" w:cs="Times New Roman"/>
          <w:b/>
          <w:bCs/>
        </w:rPr>
        <w:t>TEMATSKE RADIONICE I RAD U MALIM GRUPAMA</w:t>
      </w:r>
    </w:p>
    <w:p w14:paraId="7C156BB7"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lastRenderedPageBreak/>
        <w:t xml:space="preserve">Učenicima će biti ponuđen trening stjecanja znanja i vještina na razne teme poput onih s područja emocionalne inteligencije u poslu i emocionalnog opismenjavanja. Teme će biti dogovarane u suradnji djelatnika i učenika te roditelja učenika DPG kako i se najbolje odgovorilo na potrebe. </w:t>
      </w:r>
    </w:p>
    <w:p w14:paraId="5CD24D7B" w14:textId="77777777" w:rsidR="006B2905" w:rsidRPr="00163FAF" w:rsidRDefault="006B2905">
      <w:pPr>
        <w:numPr>
          <w:ilvl w:val="0"/>
          <w:numId w:val="65"/>
        </w:numPr>
        <w:suppressAutoHyphens/>
        <w:spacing w:line="276" w:lineRule="auto"/>
        <w:jc w:val="both"/>
        <w:rPr>
          <w:rFonts w:ascii="Times New Roman" w:hAnsi="Times New Roman" w:cs="Times New Roman"/>
        </w:rPr>
      </w:pPr>
      <w:r w:rsidRPr="00163FAF">
        <w:rPr>
          <w:rFonts w:ascii="Times New Roman" w:hAnsi="Times New Roman" w:cs="Times New Roman"/>
          <w:b/>
          <w:bCs/>
        </w:rPr>
        <w:t>SUDJELOVANJE NA SRO</w:t>
      </w:r>
    </w:p>
    <w:p w14:paraId="0AF34739"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Sa svakim razredom, u dogovoru s ravnateljem i razrednicom tog razreda, stručna služba će održati ciklus od 6 radionica na odabranu temu koja odgovara potrebama tog razreda (dvije radionice u prvom polugodištu i četiri u drugom).</w:t>
      </w:r>
    </w:p>
    <w:p w14:paraId="31FFF986"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b/>
          <w:bCs/>
        </w:rPr>
        <w:t>C.</w:t>
      </w:r>
    </w:p>
    <w:p w14:paraId="44145CC6" w14:textId="77777777" w:rsidR="006B2905" w:rsidRPr="00163FAF" w:rsidRDefault="006B2905">
      <w:pPr>
        <w:numPr>
          <w:ilvl w:val="0"/>
          <w:numId w:val="65"/>
        </w:numPr>
        <w:suppressAutoHyphens/>
        <w:spacing w:line="276" w:lineRule="auto"/>
        <w:jc w:val="both"/>
        <w:rPr>
          <w:rFonts w:ascii="Times New Roman" w:hAnsi="Times New Roman" w:cs="Times New Roman"/>
        </w:rPr>
      </w:pPr>
      <w:r w:rsidRPr="00163FAF">
        <w:rPr>
          <w:rFonts w:ascii="Times New Roman" w:hAnsi="Times New Roman" w:cs="Times New Roman"/>
          <w:b/>
          <w:bCs/>
        </w:rPr>
        <w:t>UPISI U PRVI RAZRED I PRIJEM UČENIKA</w:t>
      </w:r>
    </w:p>
    <w:p w14:paraId="6BC9A723" w14:textId="3738CD69"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U suradnji s ravnateljem škole, stručna služba sudjeluje u razgovorima za upis nove generacije učenika te pomaže u izradi potrebne dokumentacije. Prema potrebi, to radi i u suradnji s vanjskim suradnicima DPG.</w:t>
      </w:r>
    </w:p>
    <w:p w14:paraId="321DE2F3"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b/>
          <w:bCs/>
        </w:rPr>
        <w:t>D.</w:t>
      </w:r>
    </w:p>
    <w:p w14:paraId="3F985A38" w14:textId="0E762832" w:rsidR="006B2905" w:rsidRPr="00163FAF" w:rsidRDefault="006B2905" w:rsidP="00163FAF">
      <w:pPr>
        <w:suppressAutoHyphens/>
        <w:spacing w:line="276" w:lineRule="auto"/>
        <w:ind w:left="360"/>
        <w:jc w:val="both"/>
        <w:rPr>
          <w:rFonts w:ascii="Times New Roman" w:hAnsi="Times New Roman" w:cs="Times New Roman"/>
          <w:b/>
          <w:bCs/>
        </w:rPr>
      </w:pPr>
      <w:r w:rsidRPr="00163FAF">
        <w:rPr>
          <w:rFonts w:ascii="Times New Roman" w:hAnsi="Times New Roman" w:cs="Times New Roman"/>
          <w:b/>
          <w:bCs/>
        </w:rPr>
        <w:t>* RAD S UČENICIMA S TEŠKOĆAMA U RAZVOJU</w:t>
      </w:r>
    </w:p>
    <w:p w14:paraId="52C9FD4B"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 xml:space="preserve">Stručna služba sudjeluje u pripremi potrebne dokumentacije i koordinira suradnju s vanjskim suradnicima DPG. Sukladno nalazima i preporukama, daje naputke nastavnicima o pristupu u radu s učenicima s poteškoćama u razvoju. </w:t>
      </w:r>
    </w:p>
    <w:p w14:paraId="2A07161E" w14:textId="514FC2C7" w:rsidR="006B2905" w:rsidRPr="00163FAF" w:rsidRDefault="006B2905">
      <w:pPr>
        <w:pStyle w:val="Odlomakpopisa"/>
        <w:numPr>
          <w:ilvl w:val="0"/>
          <w:numId w:val="60"/>
        </w:numPr>
        <w:suppressAutoHyphens/>
        <w:spacing w:line="276" w:lineRule="auto"/>
        <w:jc w:val="both"/>
        <w:rPr>
          <w:rFonts w:ascii="Times New Roman" w:hAnsi="Times New Roman" w:cs="Times New Roman"/>
        </w:rPr>
      </w:pPr>
      <w:r w:rsidRPr="00163FAF">
        <w:rPr>
          <w:rFonts w:ascii="Times New Roman" w:hAnsi="Times New Roman" w:cs="Times New Roman"/>
          <w:b/>
          <w:bCs/>
        </w:rPr>
        <w:t>RAD S DAROVITIM UČENICIMA</w:t>
      </w:r>
    </w:p>
    <w:p w14:paraId="6CE837A4"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U suradnji s ravnateljem i nastavnicima, stručna služba sudjeluje u identifikaciji i potpori razvoja darovitih učenika.</w:t>
      </w:r>
    </w:p>
    <w:p w14:paraId="23AB7801" w14:textId="2B0B70A3" w:rsidR="006B2905" w:rsidRPr="00163FAF" w:rsidRDefault="006B2905">
      <w:pPr>
        <w:pStyle w:val="Odlomakpopisa"/>
        <w:numPr>
          <w:ilvl w:val="0"/>
          <w:numId w:val="60"/>
        </w:numPr>
        <w:suppressAutoHyphens/>
        <w:spacing w:line="276" w:lineRule="auto"/>
        <w:jc w:val="both"/>
        <w:rPr>
          <w:rFonts w:ascii="Times New Roman" w:hAnsi="Times New Roman" w:cs="Times New Roman"/>
        </w:rPr>
      </w:pPr>
      <w:r w:rsidRPr="00163FAF">
        <w:rPr>
          <w:rFonts w:ascii="Times New Roman" w:hAnsi="Times New Roman" w:cs="Times New Roman"/>
          <w:b/>
          <w:bCs/>
        </w:rPr>
        <w:t>POSTUPANJE U SLUČAJU NASILJA</w:t>
      </w:r>
    </w:p>
    <w:p w14:paraId="042787B9"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 xml:space="preserve">Stručna služba upoznaje djelatnike o vrstama nasilja, postupanju u slučaju nasilja te, prema mogućnostima, organizira i edukaciju za djelatnike u suradnji s vanjskim stručnjacima i suradnicima DPG. </w:t>
      </w:r>
    </w:p>
    <w:p w14:paraId="7B8E7103"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U slučaju nasilja, stručna služba u suradnji s ravnateljem koordinira aktivnosti vezane uz postupak djelovanja u slučaju nasilja.</w:t>
      </w:r>
    </w:p>
    <w:p w14:paraId="229271C2"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b/>
          <w:bCs/>
        </w:rPr>
        <w:t>E.</w:t>
      </w:r>
    </w:p>
    <w:p w14:paraId="6722E814" w14:textId="77777777" w:rsidR="006B2905" w:rsidRPr="00163FAF" w:rsidRDefault="006B2905">
      <w:pPr>
        <w:numPr>
          <w:ilvl w:val="0"/>
          <w:numId w:val="66"/>
        </w:numPr>
        <w:suppressAutoHyphens/>
        <w:spacing w:line="276" w:lineRule="auto"/>
        <w:jc w:val="both"/>
        <w:rPr>
          <w:rFonts w:ascii="Times New Roman" w:hAnsi="Times New Roman" w:cs="Times New Roman"/>
        </w:rPr>
      </w:pPr>
      <w:r w:rsidRPr="00163FAF">
        <w:rPr>
          <w:rFonts w:ascii="Times New Roman" w:hAnsi="Times New Roman" w:cs="Times New Roman"/>
          <w:b/>
          <w:bCs/>
        </w:rPr>
        <w:t>PREVENTIVNE AKTIVNOSTI</w:t>
      </w:r>
    </w:p>
    <w:p w14:paraId="2786F79F" w14:textId="192D0E16"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Ovaj dio programa rada stručne službe podrazumijeva organiziranje predavanja na razne teme (npr. ovisnosti), organiziranje prigoda za konstruktivno korištenje slobodnog vremena (npr. volontiranje), sudjelovanje na terenskoj nastavi i sl.</w:t>
      </w:r>
    </w:p>
    <w:p w14:paraId="7FD6538B"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b/>
          <w:bCs/>
        </w:rPr>
        <w:t>RAD S RODITELJIMA</w:t>
      </w:r>
    </w:p>
    <w:p w14:paraId="5C4FF1F5" w14:textId="77777777" w:rsidR="006B2905" w:rsidRPr="00163FAF" w:rsidRDefault="006B2905">
      <w:pPr>
        <w:numPr>
          <w:ilvl w:val="0"/>
          <w:numId w:val="67"/>
        </w:numPr>
        <w:suppressAutoHyphens/>
        <w:spacing w:line="276" w:lineRule="auto"/>
        <w:jc w:val="both"/>
        <w:rPr>
          <w:rFonts w:ascii="Times New Roman" w:hAnsi="Times New Roman" w:cs="Times New Roman"/>
          <w:b/>
          <w:bCs/>
        </w:rPr>
      </w:pPr>
    </w:p>
    <w:p w14:paraId="02022497" w14:textId="77777777" w:rsidR="006B2905" w:rsidRPr="00163FAF" w:rsidRDefault="006B2905">
      <w:pPr>
        <w:numPr>
          <w:ilvl w:val="0"/>
          <w:numId w:val="68"/>
        </w:numPr>
        <w:suppressAutoHyphens/>
        <w:spacing w:line="276" w:lineRule="auto"/>
        <w:jc w:val="both"/>
        <w:rPr>
          <w:rFonts w:ascii="Times New Roman" w:hAnsi="Times New Roman" w:cs="Times New Roman"/>
        </w:rPr>
      </w:pPr>
      <w:r w:rsidRPr="00163FAF">
        <w:rPr>
          <w:rFonts w:ascii="Times New Roman" w:hAnsi="Times New Roman" w:cs="Times New Roman"/>
          <w:b/>
          <w:bCs/>
        </w:rPr>
        <w:lastRenderedPageBreak/>
        <w:t>TEMATSKI SUSRETI ZA RODITELJE</w:t>
      </w:r>
    </w:p>
    <w:p w14:paraId="27426D81"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 xml:space="preserve">Tematski susreti za roditelje održavaju se u unaprijed dogovorenim terminima. Obavijest roditeljima odvijat će se u suradnji s ravnateljem, tajništvom škole i razrednicima – prema dogovoru. Također, obavijest o radionicama bit će pravovremeno svaki mjesec postavljena na mrežne i/ili Facebook stranice DPG. </w:t>
      </w:r>
    </w:p>
    <w:p w14:paraId="3A6FADA1"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 xml:space="preserve">Izvještaj ravnatelju bit će usmeno podnesen nakon svake radionice, a pisanim putem nakon zgotovljenog ciklusa radionica. </w:t>
      </w:r>
    </w:p>
    <w:p w14:paraId="6964DA12"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 xml:space="preserve">Ove godine u ponudi će biti sljedeća krovna tema: Odgoj i razvoj vrijednosnog sustava djece potreban za uspjeh. </w:t>
      </w:r>
    </w:p>
    <w:p w14:paraId="5D0EC38C"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U ponudi će biti ciklus od 6 radionica na kojima će tema biti obrađivana uvijek s drugačijeg aspekta.</w:t>
      </w:r>
    </w:p>
    <w:p w14:paraId="1A70B7FD"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Svrha susreta je međusobna potpora roditelja i razvoj što kvalitetnije suradnje škole i roditelja, a sve u svrhu potpore našim učenicima.</w:t>
      </w:r>
    </w:p>
    <w:p w14:paraId="714F2E7D" w14:textId="77777777" w:rsidR="006B2905" w:rsidRPr="00163FAF" w:rsidRDefault="006B2905">
      <w:pPr>
        <w:numPr>
          <w:ilvl w:val="0"/>
          <w:numId w:val="68"/>
        </w:numPr>
        <w:suppressAutoHyphens/>
        <w:spacing w:line="276" w:lineRule="auto"/>
        <w:jc w:val="both"/>
        <w:rPr>
          <w:rFonts w:ascii="Times New Roman" w:hAnsi="Times New Roman" w:cs="Times New Roman"/>
        </w:rPr>
      </w:pPr>
      <w:r w:rsidRPr="00163FAF">
        <w:rPr>
          <w:rFonts w:ascii="Times New Roman" w:hAnsi="Times New Roman" w:cs="Times New Roman"/>
          <w:b/>
          <w:bCs/>
        </w:rPr>
        <w:t>ORGANIZIRANJE DOGAĐANJA I SUDJELOVANJE U PROJEKTIMA I PROGRAMIMA DPG</w:t>
      </w:r>
    </w:p>
    <w:p w14:paraId="05B7597D"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Prema potrebi, organizirat će se dodatni susreti i suradnje s roditeljima u sklopu Profesionalnog informiranja i usmjeravanja učenika te organiziranja različitih događanja kao što su tribine, forumi, okrugli stolovi i sl. Pored tog, suradnja s roditeljima odvijat će se i za obilježavanje pojedinih datuma (primjerice, Međunarodni dan obitelji 15. svibnja), humanitarne akcije i sl.</w:t>
      </w:r>
    </w:p>
    <w:p w14:paraId="65F0CF6C"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b/>
          <w:bCs/>
        </w:rPr>
        <w:t>B.</w:t>
      </w:r>
    </w:p>
    <w:p w14:paraId="62525938" w14:textId="77777777" w:rsidR="006B2905" w:rsidRPr="00163FAF" w:rsidRDefault="006B2905">
      <w:pPr>
        <w:numPr>
          <w:ilvl w:val="0"/>
          <w:numId w:val="68"/>
        </w:numPr>
        <w:suppressAutoHyphens/>
        <w:spacing w:line="276" w:lineRule="auto"/>
        <w:jc w:val="both"/>
        <w:rPr>
          <w:rFonts w:ascii="Times New Roman" w:hAnsi="Times New Roman" w:cs="Times New Roman"/>
        </w:rPr>
      </w:pPr>
      <w:r w:rsidRPr="00163FAF">
        <w:rPr>
          <w:rFonts w:ascii="Times New Roman" w:hAnsi="Times New Roman" w:cs="Times New Roman"/>
          <w:b/>
          <w:bCs/>
        </w:rPr>
        <w:t>INDIVIDUALNI RAZGOVORI S RODITELJIMA</w:t>
      </w:r>
    </w:p>
    <w:p w14:paraId="0C35A445"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Susreti se dogovaraju prema potrebi, a u suradnji s razrednicima, ostalim nastavnicima i ravnateljem škole. Prema potrebi, razgovori mogu uključivati i suradnju s vanjskim suradnicima DPG i stručnjacima van DPG.</w:t>
      </w:r>
    </w:p>
    <w:p w14:paraId="00EBA644" w14:textId="77777777" w:rsidR="006B2905" w:rsidRPr="00163FAF" w:rsidRDefault="006B2905">
      <w:pPr>
        <w:numPr>
          <w:ilvl w:val="0"/>
          <w:numId w:val="68"/>
        </w:numPr>
        <w:suppressAutoHyphens/>
        <w:spacing w:line="276" w:lineRule="auto"/>
        <w:jc w:val="both"/>
        <w:rPr>
          <w:rFonts w:ascii="Times New Roman" w:hAnsi="Times New Roman" w:cs="Times New Roman"/>
        </w:rPr>
      </w:pPr>
      <w:r w:rsidRPr="00163FAF">
        <w:rPr>
          <w:rFonts w:ascii="Times New Roman" w:hAnsi="Times New Roman" w:cs="Times New Roman"/>
          <w:b/>
          <w:bCs/>
        </w:rPr>
        <w:t>RODITELJSKI SASTANCI</w:t>
      </w:r>
    </w:p>
    <w:p w14:paraId="6B561ED8" w14:textId="77777777"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rPr>
        <w:t>Prema potrebi, sudjelovanje u pripremi i, eventualno, provedbi roditeljskih sastanaka.</w:t>
      </w:r>
    </w:p>
    <w:p w14:paraId="61EA41C0" w14:textId="77777777" w:rsidR="006B2905" w:rsidRPr="00163FAF" w:rsidRDefault="006B2905" w:rsidP="00163FAF">
      <w:pPr>
        <w:spacing w:line="276" w:lineRule="auto"/>
        <w:jc w:val="both"/>
        <w:rPr>
          <w:rFonts w:ascii="Times New Roman" w:hAnsi="Times New Roman" w:cs="Times New Roman"/>
          <w:b/>
          <w:bCs/>
        </w:rPr>
      </w:pPr>
    </w:p>
    <w:p w14:paraId="54A2AAF5" w14:textId="3EE9DCBB" w:rsidR="006B2905" w:rsidRPr="00163FAF" w:rsidRDefault="006B2905" w:rsidP="00163FAF">
      <w:pPr>
        <w:spacing w:line="276" w:lineRule="auto"/>
        <w:jc w:val="both"/>
        <w:rPr>
          <w:rFonts w:ascii="Times New Roman" w:hAnsi="Times New Roman" w:cs="Times New Roman"/>
        </w:rPr>
      </w:pPr>
      <w:r w:rsidRPr="00163FAF">
        <w:rPr>
          <w:rFonts w:ascii="Times New Roman" w:hAnsi="Times New Roman" w:cs="Times New Roman"/>
          <w:b/>
          <w:bCs/>
          <w:i/>
          <w:iCs/>
        </w:rPr>
        <w:t xml:space="preserve">*Sve gore spomenuto podrazumijeva dogovorena administrativna, organizacijska i koordinacijska zaduženja kao dio tima DPG te podnošenje izvješća ravnatelju škole. </w:t>
      </w:r>
    </w:p>
    <w:p w14:paraId="14A58D48" w14:textId="77777777" w:rsidR="006B2905" w:rsidRPr="00163FAF" w:rsidRDefault="006B2905" w:rsidP="00163FAF">
      <w:pPr>
        <w:spacing w:after="0" w:line="240" w:lineRule="auto"/>
        <w:jc w:val="both"/>
        <w:rPr>
          <w:rFonts w:ascii="Times New Roman" w:eastAsia="Arial" w:hAnsi="Times New Roman" w:cs="Times New Roman"/>
          <w:color w:val="2C363A"/>
          <w:u w:val="single"/>
        </w:rPr>
      </w:pPr>
    </w:p>
    <w:p w14:paraId="2F4DA744" w14:textId="77777777" w:rsidR="00F85749" w:rsidRPr="00163FAF" w:rsidRDefault="00F65E0C" w:rsidP="00163FAF">
      <w:pPr>
        <w:spacing w:after="0" w:line="240" w:lineRule="auto"/>
        <w:jc w:val="both"/>
        <w:rPr>
          <w:rFonts w:ascii="Times New Roman" w:hAnsi="Times New Roman" w:cs="Times New Roman"/>
          <w:b/>
          <w:bCs/>
        </w:rPr>
      </w:pPr>
      <w:r w:rsidRPr="00163FAF">
        <w:rPr>
          <w:rFonts w:ascii="Times New Roman" w:hAnsi="Times New Roman" w:cs="Times New Roman"/>
          <w:b/>
          <w:bCs/>
        </w:rPr>
        <w:t>PODUZETNIŠTVO ZA GIMNAZIJALCE</w:t>
      </w:r>
    </w:p>
    <w:p w14:paraId="6F11693C" w14:textId="77777777" w:rsidR="00F85749" w:rsidRPr="00163FAF" w:rsidRDefault="00F85749" w:rsidP="00163FAF">
      <w:pPr>
        <w:spacing w:after="0" w:line="240" w:lineRule="auto"/>
        <w:jc w:val="both"/>
        <w:rPr>
          <w:rFonts w:ascii="Times New Roman" w:hAnsi="Times New Roman" w:cs="Times New Roman"/>
        </w:rPr>
      </w:pPr>
    </w:p>
    <w:p w14:paraId="13F69801" w14:textId="4E3AB4C7" w:rsidR="006B2905" w:rsidRPr="00163FAF" w:rsidRDefault="00F65E0C" w:rsidP="00163FAF">
      <w:pPr>
        <w:spacing w:after="0" w:line="240" w:lineRule="auto"/>
        <w:jc w:val="both"/>
        <w:rPr>
          <w:rFonts w:ascii="Times New Roman" w:eastAsia="Arial" w:hAnsi="Times New Roman" w:cs="Times New Roman"/>
          <w:color w:val="2C363A"/>
          <w:u w:val="single"/>
        </w:rPr>
      </w:pPr>
      <w:r w:rsidRPr="00163FAF">
        <w:rPr>
          <w:rFonts w:ascii="Times New Roman" w:hAnsi="Times New Roman" w:cs="Times New Roman"/>
          <w:b/>
          <w:bCs/>
        </w:rPr>
        <w:t>Ciljevi</w:t>
      </w:r>
      <w:r w:rsidR="00F85749" w:rsidRPr="00163FAF">
        <w:rPr>
          <w:rFonts w:ascii="Times New Roman" w:hAnsi="Times New Roman" w:cs="Times New Roman"/>
          <w:b/>
          <w:bCs/>
        </w:rPr>
        <w:t>:</w:t>
      </w:r>
      <w:r w:rsidR="00F85749" w:rsidRPr="00163FAF">
        <w:rPr>
          <w:rFonts w:ascii="Times New Roman" w:hAnsi="Times New Roman" w:cs="Times New Roman"/>
        </w:rPr>
        <w:t xml:space="preserve"> </w:t>
      </w:r>
      <w:r w:rsidRPr="00163FAF">
        <w:rPr>
          <w:rFonts w:ascii="Times New Roman" w:hAnsi="Times New Roman" w:cs="Times New Roman"/>
        </w:rPr>
        <w:t xml:space="preserve"> Glavni cilj jest razvijanje osnovne poduzetničke kompetencije (poduzetnosti i inicijativnosti) učenika kroz niz podciljeva - stjecanje znanja, razvijanje vještina i izgradnja stavova koji omogućuju uspješno rješavanje problema u svakodnevnom privatnom, društvenom i poslovnom životu. Učenici će također, savladavajući poduzetničke vještine osmisliti i isplanirati učenički projekt, procijeniti materijalne mogućnosti i realnost projekta te ga provesti </w:t>
      </w:r>
      <w:r w:rsidRPr="00163FAF">
        <w:rPr>
          <w:rFonts w:ascii="Times New Roman" w:hAnsi="Times New Roman" w:cs="Times New Roman"/>
        </w:rPr>
        <w:lastRenderedPageBreak/>
        <w:t xml:space="preserve">u suradnji s kolegama. Cilj je i naučiti kako se najbolje prezentirati, podignuti razinu digitalnih vještina, vještinu javnog izlaganja te osvijestiti važnost timskog rada.  </w:t>
      </w:r>
      <w:r w:rsidRPr="00163FAF">
        <w:rPr>
          <w:rFonts w:ascii="Times New Roman" w:hAnsi="Times New Roman" w:cs="Times New Roman"/>
          <w:b/>
          <w:bCs/>
        </w:rPr>
        <w:t>Namjena</w:t>
      </w:r>
      <w:r w:rsidR="00F85749" w:rsidRPr="00163FAF">
        <w:rPr>
          <w:rFonts w:ascii="Times New Roman" w:hAnsi="Times New Roman" w:cs="Times New Roman"/>
        </w:rPr>
        <w:t>:</w:t>
      </w:r>
      <w:r w:rsidRPr="00163FAF">
        <w:rPr>
          <w:rFonts w:ascii="Times New Roman" w:hAnsi="Times New Roman" w:cs="Times New Roman"/>
        </w:rPr>
        <w:t xml:space="preserve">  Nastava je namijenjena učenicima drugih i trećih razreda koji su se opredijelili za grupu na dobrovoljnoj osnovi. </w:t>
      </w:r>
    </w:p>
    <w:p w14:paraId="7D8C4C9D" w14:textId="77777777" w:rsidR="006B2905" w:rsidRPr="00163FAF" w:rsidRDefault="006B2905" w:rsidP="00163FAF">
      <w:pPr>
        <w:spacing w:after="0" w:line="240" w:lineRule="auto"/>
        <w:jc w:val="both"/>
        <w:rPr>
          <w:rFonts w:ascii="Times New Roman" w:eastAsia="Arial" w:hAnsi="Times New Roman" w:cs="Times New Roman"/>
          <w:color w:val="2C363A"/>
          <w:u w:val="single"/>
        </w:rPr>
      </w:pPr>
    </w:p>
    <w:p w14:paraId="6ABD32AF" w14:textId="77777777" w:rsidR="00F65E0C" w:rsidRPr="00163FAF" w:rsidRDefault="00F65E0C" w:rsidP="00163FAF">
      <w:pPr>
        <w:spacing w:after="0" w:line="240" w:lineRule="auto"/>
        <w:jc w:val="both"/>
        <w:rPr>
          <w:rFonts w:ascii="Times New Roman" w:eastAsia="Arial" w:hAnsi="Times New Roman" w:cs="Times New Roman"/>
          <w:color w:val="2C363A"/>
          <w:u w:val="single"/>
        </w:rPr>
      </w:pPr>
    </w:p>
    <w:p w14:paraId="6F904E44" w14:textId="77777777" w:rsidR="00F85749" w:rsidRPr="00163FAF" w:rsidRDefault="00F65E0C" w:rsidP="00163FAF">
      <w:pPr>
        <w:spacing w:after="0" w:line="240" w:lineRule="auto"/>
        <w:jc w:val="both"/>
        <w:rPr>
          <w:rFonts w:ascii="Times New Roman" w:hAnsi="Times New Roman" w:cs="Times New Roman"/>
          <w:b/>
          <w:bCs/>
        </w:rPr>
      </w:pPr>
      <w:r w:rsidRPr="00163FAF">
        <w:rPr>
          <w:rFonts w:ascii="Times New Roman" w:hAnsi="Times New Roman" w:cs="Times New Roman"/>
        </w:rPr>
        <w:t>IZVANNASTAVNA AKTIVNOST</w:t>
      </w:r>
      <w:r w:rsidR="00F85749" w:rsidRPr="00163FAF">
        <w:rPr>
          <w:rFonts w:ascii="Times New Roman" w:hAnsi="Times New Roman" w:cs="Times New Roman"/>
        </w:rPr>
        <w:t xml:space="preserve">: </w:t>
      </w:r>
      <w:r w:rsidR="00F85749" w:rsidRPr="00163FAF">
        <w:rPr>
          <w:rFonts w:ascii="Times New Roman" w:hAnsi="Times New Roman" w:cs="Times New Roman"/>
          <w:b/>
          <w:bCs/>
        </w:rPr>
        <w:t>PRVA POMOĆ/CRVENI KRIŽ</w:t>
      </w:r>
    </w:p>
    <w:p w14:paraId="62223AF5" w14:textId="77777777" w:rsidR="00202C60"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b/>
          <w:bCs/>
        </w:rPr>
        <w:t>Ciljevi aktivnosti</w:t>
      </w:r>
      <w:r w:rsidR="00F85749" w:rsidRPr="00163FAF">
        <w:rPr>
          <w:rFonts w:ascii="Times New Roman" w:hAnsi="Times New Roman" w:cs="Times New Roman"/>
        </w:rPr>
        <w:t>:</w:t>
      </w:r>
      <w:r w:rsidRPr="00163FAF">
        <w:rPr>
          <w:rFonts w:ascii="Times New Roman" w:hAnsi="Times New Roman" w:cs="Times New Roman"/>
        </w:rPr>
        <w:t xml:space="preserve"> </w:t>
      </w:r>
    </w:p>
    <w:p w14:paraId="6FEC8261" w14:textId="77777777" w:rsidR="00202C60" w:rsidRPr="00163FAF" w:rsidRDefault="00202C60" w:rsidP="00163FAF">
      <w:pPr>
        <w:spacing w:after="0" w:line="240" w:lineRule="auto"/>
        <w:jc w:val="both"/>
        <w:rPr>
          <w:rFonts w:ascii="Times New Roman" w:hAnsi="Times New Roman" w:cs="Times New Roman"/>
        </w:rPr>
      </w:pPr>
      <w:r w:rsidRPr="00163FAF">
        <w:rPr>
          <w:rFonts w:ascii="Times New Roman" w:hAnsi="Times New Roman" w:cs="Times New Roman"/>
        </w:rPr>
        <w:t xml:space="preserve">- </w:t>
      </w:r>
      <w:r w:rsidR="00F65E0C" w:rsidRPr="00163FAF">
        <w:rPr>
          <w:rFonts w:ascii="Times New Roman" w:hAnsi="Times New Roman" w:cs="Times New Roman"/>
        </w:rPr>
        <w:t xml:space="preserve">uključiti učenike u programe edukacije prve pomoći - razvijati potrebu za iskazivanjem humanosti </w:t>
      </w:r>
    </w:p>
    <w:p w14:paraId="027FF610" w14:textId="77777777" w:rsidR="00202C60"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xml:space="preserve">- suzbijati ksenofobiju i prihvaćati različitosti </w:t>
      </w:r>
    </w:p>
    <w:p w14:paraId="28236F41" w14:textId="77777777" w:rsidR="00202C60"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xml:space="preserve">- razvijati svijest o dragocjenosti života </w:t>
      </w:r>
    </w:p>
    <w:p w14:paraId="696F914C" w14:textId="020F830E" w:rsidR="00202C60"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educirati učenike o čimbenicima koji utječu na zdravlje te o načinima suzbijanja i sprječavanja bolesti</w:t>
      </w:r>
      <w:r w:rsidR="00202C60" w:rsidRPr="00163FAF">
        <w:rPr>
          <w:rFonts w:ascii="Times New Roman" w:hAnsi="Times New Roman" w:cs="Times New Roman"/>
        </w:rPr>
        <w:t>.</w:t>
      </w:r>
    </w:p>
    <w:p w14:paraId="48E9DA2C" w14:textId="77777777" w:rsidR="00202C60"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b/>
          <w:bCs/>
        </w:rPr>
        <w:t>Namjena aktivnosti</w:t>
      </w:r>
      <w:r w:rsidR="00202C60" w:rsidRPr="00163FAF">
        <w:rPr>
          <w:rFonts w:ascii="Times New Roman" w:hAnsi="Times New Roman" w:cs="Times New Roman"/>
        </w:rPr>
        <w:t xml:space="preserve">: </w:t>
      </w:r>
    </w:p>
    <w:p w14:paraId="27FDCDD3" w14:textId="77777777" w:rsidR="00202C60" w:rsidRPr="00163FAF" w:rsidRDefault="00202C60" w:rsidP="00163FAF">
      <w:pPr>
        <w:spacing w:after="0" w:line="240" w:lineRule="auto"/>
        <w:jc w:val="both"/>
        <w:rPr>
          <w:rFonts w:ascii="Times New Roman" w:hAnsi="Times New Roman" w:cs="Times New Roman"/>
        </w:rPr>
      </w:pPr>
      <w:r w:rsidRPr="00163FAF">
        <w:rPr>
          <w:rFonts w:ascii="Times New Roman" w:hAnsi="Times New Roman" w:cs="Times New Roman"/>
        </w:rPr>
        <w:t>-</w:t>
      </w:r>
      <w:r w:rsidR="00F65E0C" w:rsidRPr="00163FAF">
        <w:rPr>
          <w:rFonts w:ascii="Times New Roman" w:hAnsi="Times New Roman" w:cs="Times New Roman"/>
        </w:rPr>
        <w:t xml:space="preserve"> poticati učenike na solidarnost i uključivanje u humanitarne i volonterske akcije </w:t>
      </w:r>
    </w:p>
    <w:p w14:paraId="4D9C619C" w14:textId="77777777" w:rsidR="00202C60"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potaknuti učenike koji to mogu da daruju krv</w:t>
      </w:r>
    </w:p>
    <w:p w14:paraId="28B0727F" w14:textId="77777777" w:rsidR="00202C60"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xml:space="preserve"> Nositelji aktivnosti i njihova odgovornost </w:t>
      </w:r>
      <w:r w:rsidR="00202C60" w:rsidRPr="00163FAF">
        <w:rPr>
          <w:rFonts w:ascii="Times New Roman" w:hAnsi="Times New Roman" w:cs="Times New Roman"/>
        </w:rPr>
        <w:t>–</w:t>
      </w:r>
      <w:r w:rsidRPr="00163FAF">
        <w:rPr>
          <w:rFonts w:ascii="Times New Roman" w:hAnsi="Times New Roman" w:cs="Times New Roman"/>
        </w:rPr>
        <w:t xml:space="preserve"> </w:t>
      </w:r>
      <w:r w:rsidR="00202C60" w:rsidRPr="00163FAF">
        <w:rPr>
          <w:rFonts w:ascii="Times New Roman" w:hAnsi="Times New Roman" w:cs="Times New Roman"/>
        </w:rPr>
        <w:t xml:space="preserve">Tifani Kusovac Slade </w:t>
      </w:r>
      <w:r w:rsidRPr="00163FAF">
        <w:rPr>
          <w:rFonts w:ascii="Times New Roman" w:hAnsi="Times New Roman" w:cs="Times New Roman"/>
        </w:rPr>
        <w:t xml:space="preserve">(odgovorno i sustavno mentorstvo učenicima u svim predviđenim aktivnostima) </w:t>
      </w:r>
    </w:p>
    <w:p w14:paraId="0CD346A4" w14:textId="77777777" w:rsidR="00202C60"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b/>
          <w:bCs/>
        </w:rPr>
        <w:t>Način realizacije aktivnosti</w:t>
      </w:r>
      <w:r w:rsidRPr="00163FAF">
        <w:rPr>
          <w:rFonts w:ascii="Times New Roman" w:hAnsi="Times New Roman" w:cs="Times New Roman"/>
        </w:rPr>
        <w:t xml:space="preserve"> </w:t>
      </w:r>
      <w:r w:rsidR="00202C60" w:rsidRPr="00163FAF">
        <w:rPr>
          <w:rFonts w:ascii="Times New Roman" w:hAnsi="Times New Roman" w:cs="Times New Roman"/>
        </w:rPr>
        <w:t>:</w:t>
      </w:r>
    </w:p>
    <w:p w14:paraId="44F06010" w14:textId="77777777" w:rsidR="00202C60"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organizacija dobrovoljnog darivanja krvi za učenike i djelatnike Škole</w:t>
      </w:r>
    </w:p>
    <w:p w14:paraId="69CD8509" w14:textId="77777777" w:rsidR="00202C60"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xml:space="preserve"> - obilježavanje specifičnih dana prigodnim radionicama, prezentacijama, izložbama </w:t>
      </w:r>
    </w:p>
    <w:p w14:paraId="055F91BB" w14:textId="77777777" w:rsidR="00202C60"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xml:space="preserve">- odabir članova ekipe za </w:t>
      </w:r>
      <w:r w:rsidR="00202C60" w:rsidRPr="00163FAF">
        <w:rPr>
          <w:rFonts w:ascii="Times New Roman" w:hAnsi="Times New Roman" w:cs="Times New Roman"/>
        </w:rPr>
        <w:t xml:space="preserve">gradsko i županijsko natjecanje iz </w:t>
      </w:r>
      <w:r w:rsidRPr="00163FAF">
        <w:rPr>
          <w:rFonts w:ascii="Times New Roman" w:hAnsi="Times New Roman" w:cs="Times New Roman"/>
        </w:rPr>
        <w:t xml:space="preserve"> prve pomoći </w:t>
      </w:r>
    </w:p>
    <w:p w14:paraId="411EE9B7" w14:textId="77777777" w:rsidR="00202C60"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b/>
          <w:bCs/>
        </w:rPr>
        <w:t>Vremenik aktivnosti</w:t>
      </w:r>
      <w:r w:rsidRPr="00163FAF">
        <w:rPr>
          <w:rFonts w:ascii="Times New Roman" w:hAnsi="Times New Roman" w:cs="Times New Roman"/>
        </w:rPr>
        <w:t xml:space="preserve"> </w:t>
      </w:r>
      <w:r w:rsidR="00202C60" w:rsidRPr="00163FAF">
        <w:rPr>
          <w:rFonts w:ascii="Times New Roman" w:hAnsi="Times New Roman" w:cs="Times New Roman"/>
        </w:rPr>
        <w:t xml:space="preserve">: </w:t>
      </w:r>
    </w:p>
    <w:p w14:paraId="2440B0A0" w14:textId="77777777" w:rsidR="00202C60"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tijekom cijele školske godine</w:t>
      </w:r>
    </w:p>
    <w:p w14:paraId="26CA7B2F" w14:textId="77777777" w:rsidR="00202C60" w:rsidRPr="00163FAF" w:rsidRDefault="00202C60" w:rsidP="00163FAF">
      <w:pPr>
        <w:spacing w:after="0" w:line="240" w:lineRule="auto"/>
        <w:jc w:val="both"/>
        <w:rPr>
          <w:rFonts w:ascii="Times New Roman" w:hAnsi="Times New Roman" w:cs="Times New Roman"/>
        </w:rPr>
      </w:pPr>
      <w:r w:rsidRPr="00163FAF">
        <w:rPr>
          <w:rFonts w:ascii="Times New Roman" w:hAnsi="Times New Roman" w:cs="Times New Roman"/>
          <w:b/>
          <w:bCs/>
        </w:rPr>
        <w:t>T</w:t>
      </w:r>
      <w:r w:rsidR="00F65E0C" w:rsidRPr="00163FAF">
        <w:rPr>
          <w:rFonts w:ascii="Times New Roman" w:hAnsi="Times New Roman" w:cs="Times New Roman"/>
          <w:b/>
          <w:bCs/>
        </w:rPr>
        <w:t>roškovnik aktivnosti</w:t>
      </w:r>
      <w:r w:rsidR="00F65E0C" w:rsidRPr="00163FAF">
        <w:rPr>
          <w:rFonts w:ascii="Times New Roman" w:hAnsi="Times New Roman" w:cs="Times New Roman"/>
        </w:rPr>
        <w:t xml:space="preserve"> </w:t>
      </w:r>
      <w:r w:rsidRPr="00163FAF">
        <w:rPr>
          <w:rFonts w:ascii="Times New Roman" w:hAnsi="Times New Roman" w:cs="Times New Roman"/>
        </w:rPr>
        <w:t xml:space="preserve">: </w:t>
      </w:r>
    </w:p>
    <w:p w14:paraId="2270C9ED" w14:textId="77777777" w:rsidR="00202C60"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troškove podmiruje Gradski ured</w:t>
      </w:r>
      <w:r w:rsidR="00202C60" w:rsidRPr="00163FAF">
        <w:rPr>
          <w:rFonts w:ascii="Times New Roman" w:hAnsi="Times New Roman" w:cs="Times New Roman"/>
        </w:rPr>
        <w:t xml:space="preserve"> Crvenog križa Hrvatske</w:t>
      </w:r>
    </w:p>
    <w:p w14:paraId="5C73E0F6" w14:textId="77777777" w:rsidR="00202C60" w:rsidRPr="00163FAF" w:rsidRDefault="00F65E0C" w:rsidP="00163FAF">
      <w:pPr>
        <w:spacing w:after="0" w:line="240" w:lineRule="auto"/>
        <w:jc w:val="both"/>
        <w:rPr>
          <w:rFonts w:ascii="Times New Roman" w:hAnsi="Times New Roman" w:cs="Times New Roman"/>
          <w:b/>
          <w:bCs/>
        </w:rPr>
      </w:pPr>
      <w:r w:rsidRPr="00163FAF">
        <w:rPr>
          <w:rFonts w:ascii="Times New Roman" w:hAnsi="Times New Roman" w:cs="Times New Roman"/>
          <w:b/>
          <w:bCs/>
        </w:rPr>
        <w:t>Način praćenja aktivnosti</w:t>
      </w:r>
      <w:r w:rsidR="00202C60" w:rsidRPr="00163FAF">
        <w:rPr>
          <w:rFonts w:ascii="Times New Roman" w:hAnsi="Times New Roman" w:cs="Times New Roman"/>
          <w:b/>
          <w:bCs/>
        </w:rPr>
        <w:t>:</w:t>
      </w:r>
    </w:p>
    <w:p w14:paraId="24D66DD2" w14:textId="77777777" w:rsidR="00202C60"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xml:space="preserve"> - evaluacija pisanim i usmenim putem</w:t>
      </w:r>
    </w:p>
    <w:p w14:paraId="1694A311" w14:textId="77777777" w:rsidR="00202C60"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xml:space="preserve"> - slobodan dan po izboru za darivatelje krvi </w:t>
      </w:r>
    </w:p>
    <w:p w14:paraId="49DD9644" w14:textId="77777777" w:rsidR="00202C60"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podjela priznanja za dobrovoljno darivanje krvi</w:t>
      </w:r>
    </w:p>
    <w:p w14:paraId="137C504E" w14:textId="4517A83C" w:rsidR="00F65E0C" w:rsidRPr="00163FAF" w:rsidRDefault="00F65E0C" w:rsidP="00163FAF">
      <w:pPr>
        <w:spacing w:after="0" w:line="240" w:lineRule="auto"/>
        <w:jc w:val="both"/>
        <w:rPr>
          <w:rFonts w:ascii="Times New Roman" w:hAnsi="Times New Roman" w:cs="Times New Roman"/>
        </w:rPr>
      </w:pPr>
      <w:r w:rsidRPr="00163FAF">
        <w:rPr>
          <w:rFonts w:ascii="Times New Roman" w:hAnsi="Times New Roman" w:cs="Times New Roman"/>
        </w:rPr>
        <w:t xml:space="preserve"> - pomoć učenika koji su prošli edukaciju iz pružanja prve pomoći novim generacijama</w:t>
      </w:r>
    </w:p>
    <w:p w14:paraId="5980D4E6" w14:textId="77777777" w:rsidR="00F65E0C" w:rsidRPr="00163FAF" w:rsidRDefault="00F65E0C" w:rsidP="00163FAF">
      <w:pPr>
        <w:spacing w:after="0" w:line="240" w:lineRule="auto"/>
        <w:jc w:val="both"/>
        <w:rPr>
          <w:rFonts w:ascii="Times New Roman" w:eastAsia="Arial" w:hAnsi="Times New Roman" w:cs="Times New Roman"/>
          <w:color w:val="2C363A"/>
          <w:u w:val="single"/>
        </w:rPr>
      </w:pPr>
    </w:p>
    <w:p w14:paraId="5E66A014" w14:textId="77777777" w:rsidR="006B3A7D" w:rsidRPr="00163FAF" w:rsidRDefault="006B3A7D" w:rsidP="00163FAF">
      <w:pPr>
        <w:spacing w:after="0" w:line="240" w:lineRule="auto"/>
        <w:jc w:val="both"/>
        <w:rPr>
          <w:rFonts w:ascii="Times New Roman" w:eastAsia="Times New Roman" w:hAnsi="Times New Roman" w:cs="Times New Roman"/>
        </w:rPr>
      </w:pPr>
    </w:p>
    <w:p w14:paraId="67358253" w14:textId="33E91AB7" w:rsidR="0057697A" w:rsidRPr="00163FAF" w:rsidRDefault="00000000" w:rsidP="00163FAF">
      <w:pPr>
        <w:spacing w:after="0" w:line="240" w:lineRule="auto"/>
        <w:jc w:val="both"/>
        <w:rPr>
          <w:rFonts w:ascii="Times New Roman" w:eastAsia="Times New Roman" w:hAnsi="Times New Roman" w:cs="Times New Roman"/>
          <w:color w:val="366091"/>
        </w:rPr>
      </w:pPr>
      <w:r w:rsidRPr="00163FAF">
        <w:rPr>
          <w:rFonts w:ascii="Times New Roman" w:eastAsia="Times New Roman" w:hAnsi="Times New Roman" w:cs="Times New Roman"/>
          <w:b/>
          <w:color w:val="366091"/>
        </w:rPr>
        <w:t>X ŠKOLSKI ŠPORTSKI KLUB “CIPOL”</w:t>
      </w:r>
    </w:p>
    <w:p w14:paraId="0AD59082" w14:textId="77777777" w:rsidR="0057697A" w:rsidRPr="00163FAF" w:rsidRDefault="0057697A" w:rsidP="00163FAF">
      <w:pPr>
        <w:spacing w:after="0" w:line="240" w:lineRule="auto"/>
        <w:jc w:val="both"/>
        <w:rPr>
          <w:rFonts w:ascii="Times New Roman" w:eastAsia="Times New Roman" w:hAnsi="Times New Roman" w:cs="Times New Roman"/>
          <w:color w:val="366091"/>
        </w:rPr>
      </w:pPr>
    </w:p>
    <w:p w14:paraId="3E158359"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ŠKOLSKO SPORTSKO DRUŠTVO</w:t>
      </w:r>
      <w:r w:rsidRPr="00163FAF">
        <w:rPr>
          <w:rFonts w:ascii="Times New Roman" w:eastAsia="Times New Roman" w:hAnsi="Times New Roman" w:cs="Times New Roman"/>
        </w:rPr>
        <w:t xml:space="preserve"> </w:t>
      </w:r>
    </w:p>
    <w:p w14:paraId="5A5CC90B"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Ciljevi aktivnosti: </w:t>
      </w:r>
      <w:r w:rsidRPr="00163FAF">
        <w:rPr>
          <w:rFonts w:ascii="Times New Roman" w:eastAsia="Times New Roman" w:hAnsi="Times New Roman" w:cs="Times New Roman"/>
        </w:rPr>
        <w:t xml:space="preserve">Aktivan način života jer je kretanje osnovna ljudska potreba. Sportom do zdravlja i kao dio opće kulture. </w:t>
      </w:r>
    </w:p>
    <w:p w14:paraId="3499916D"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Namjena aktivnosti:</w:t>
      </w:r>
      <w:r w:rsidRPr="00163FAF">
        <w:rPr>
          <w:rFonts w:ascii="Times New Roman" w:eastAsia="Times New Roman" w:hAnsi="Times New Roman" w:cs="Times New Roman"/>
        </w:rPr>
        <w:t xml:space="preserve"> Razvoj sportskog-kolektivnog duha, razvoj socijalne vještine, poštivanje pravila igre i fair playa, razvoj svijesti o vježbanju kao stilu života. Učenici se na dobrovoljnoj bazi prijavljuju u različite aktivnosti. </w:t>
      </w:r>
    </w:p>
    <w:p w14:paraId="026CC1B1"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Nositelji aktivnosti:</w:t>
      </w:r>
      <w:r w:rsidRPr="00163FAF">
        <w:rPr>
          <w:rFonts w:ascii="Times New Roman" w:eastAsia="Times New Roman" w:hAnsi="Times New Roman" w:cs="Times New Roman"/>
        </w:rPr>
        <w:t xml:space="preserve"> Dražen Šprem , profesor TZK i učenici</w:t>
      </w:r>
    </w:p>
    <w:p w14:paraId="214F5488"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Način realizacije aktivnosti: </w:t>
      </w:r>
      <w:r w:rsidRPr="00163FAF">
        <w:rPr>
          <w:rFonts w:ascii="Times New Roman" w:eastAsia="Times New Roman" w:hAnsi="Times New Roman" w:cs="Times New Roman"/>
        </w:rPr>
        <w:t>Sudjelovanje na školskim i županijskim natjecanjima po rasporedu i programu natjecanja na županijskoj i drugim razinama iz raznih sportova: futsal, plivanje, košarka, rukomet...</w:t>
      </w:r>
    </w:p>
    <w:p w14:paraId="7B6AA5D8" w14:textId="4123909B"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Vremenik aktivnosti:</w:t>
      </w:r>
      <w:r w:rsidRPr="00163FAF">
        <w:rPr>
          <w:rFonts w:ascii="Times New Roman" w:eastAsia="Times New Roman" w:hAnsi="Times New Roman" w:cs="Times New Roman"/>
        </w:rPr>
        <w:t xml:space="preserve"> tijekom cijele školske godine: 202</w:t>
      </w:r>
      <w:r w:rsidR="006B3A7D" w:rsidRPr="00163FAF">
        <w:rPr>
          <w:rFonts w:ascii="Times New Roman" w:eastAsia="Times New Roman" w:hAnsi="Times New Roman" w:cs="Times New Roman"/>
        </w:rPr>
        <w:t>5.</w:t>
      </w:r>
      <w:r w:rsidRPr="00163FAF">
        <w:rPr>
          <w:rFonts w:ascii="Times New Roman" w:eastAsia="Times New Roman" w:hAnsi="Times New Roman" w:cs="Times New Roman"/>
        </w:rPr>
        <w:t xml:space="preserve"> / 2</w:t>
      </w:r>
      <w:r w:rsidR="006B3A7D" w:rsidRPr="00163FAF">
        <w:rPr>
          <w:rFonts w:ascii="Times New Roman" w:eastAsia="Times New Roman" w:hAnsi="Times New Roman" w:cs="Times New Roman"/>
        </w:rPr>
        <w:t>6</w:t>
      </w:r>
      <w:r w:rsidRPr="00163FAF">
        <w:rPr>
          <w:rFonts w:ascii="Times New Roman" w:eastAsia="Times New Roman" w:hAnsi="Times New Roman" w:cs="Times New Roman"/>
        </w:rPr>
        <w:t xml:space="preserve">. </w:t>
      </w:r>
    </w:p>
    <w:p w14:paraId="45694867"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Okviran troškovnik aktivnosti: </w:t>
      </w:r>
      <w:r w:rsidRPr="00163FAF">
        <w:rPr>
          <w:rFonts w:ascii="Times New Roman" w:eastAsia="Times New Roman" w:hAnsi="Times New Roman" w:cs="Times New Roman"/>
        </w:rPr>
        <w:t>cca. 100 eura za dresove i opremu</w:t>
      </w:r>
    </w:p>
    <w:p w14:paraId="62DF16C5" w14:textId="41A69F23" w:rsidR="006B2905"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Način praćenja aktivnosti:</w:t>
      </w:r>
      <w:r w:rsidRPr="00163FAF">
        <w:rPr>
          <w:rFonts w:ascii="Times New Roman" w:eastAsia="Times New Roman" w:hAnsi="Times New Roman" w:cs="Times New Roman"/>
        </w:rPr>
        <w:t xml:space="preserve"> Putem dobivenih rezultata sa natjecanja, fotografiranja, kroz društvene mreže  objave na </w:t>
      </w:r>
      <w:r w:rsidR="004871A8" w:rsidRPr="00163FAF">
        <w:rPr>
          <w:rFonts w:ascii="Times New Roman" w:eastAsia="Times New Roman" w:hAnsi="Times New Roman" w:cs="Times New Roman"/>
        </w:rPr>
        <w:t>medijskoj</w:t>
      </w:r>
      <w:r w:rsidRPr="00163FAF">
        <w:rPr>
          <w:rFonts w:ascii="Times New Roman" w:eastAsia="Times New Roman" w:hAnsi="Times New Roman" w:cs="Times New Roman"/>
        </w:rPr>
        <w:t xml:space="preserve"> stranici, web-u, </w:t>
      </w:r>
      <w:r w:rsidR="004871A8" w:rsidRPr="00163FAF">
        <w:rPr>
          <w:rFonts w:ascii="Times New Roman" w:eastAsia="Times New Roman" w:hAnsi="Times New Roman" w:cs="Times New Roman"/>
        </w:rPr>
        <w:t>Facebooku</w:t>
      </w:r>
      <w:r w:rsidRPr="00163FAF">
        <w:rPr>
          <w:rFonts w:ascii="Times New Roman" w:eastAsia="Times New Roman" w:hAnsi="Times New Roman" w:cs="Times New Roman"/>
        </w:rPr>
        <w:t>.</w:t>
      </w:r>
    </w:p>
    <w:p w14:paraId="1A01B745" w14:textId="77777777" w:rsidR="0057697A" w:rsidRPr="00163FAF" w:rsidRDefault="0057697A" w:rsidP="00163FAF">
      <w:pPr>
        <w:spacing w:after="0" w:line="240" w:lineRule="auto"/>
        <w:jc w:val="both"/>
        <w:rPr>
          <w:rFonts w:ascii="Times New Roman" w:eastAsia="Times New Roman" w:hAnsi="Times New Roman" w:cs="Times New Roman"/>
        </w:rPr>
      </w:pPr>
    </w:p>
    <w:p w14:paraId="4EE09A39" w14:textId="4FCDE7A1" w:rsidR="0057697A" w:rsidRPr="00163FAF" w:rsidRDefault="00745F5E" w:rsidP="00163FAF">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4DBB"/>
        </w:rPr>
        <w:t>I</w:t>
      </w:r>
      <w:r w:rsidRPr="00163FAF">
        <w:rPr>
          <w:rFonts w:ascii="Times New Roman" w:eastAsia="Times New Roman" w:hAnsi="Times New Roman" w:cs="Times New Roman"/>
          <w:b/>
          <w:color w:val="004DBB"/>
        </w:rPr>
        <w:t xml:space="preserve">X </w:t>
      </w:r>
      <w:r>
        <w:rPr>
          <w:rFonts w:ascii="Times New Roman" w:eastAsia="Times New Roman" w:hAnsi="Times New Roman" w:cs="Times New Roman"/>
          <w:b/>
          <w:color w:val="004DBB"/>
        </w:rPr>
        <w:t xml:space="preserve"> f</w:t>
      </w:r>
      <w:r w:rsidRPr="00163FAF">
        <w:rPr>
          <w:rFonts w:ascii="Times New Roman" w:eastAsia="Times New Roman" w:hAnsi="Times New Roman" w:cs="Times New Roman"/>
          <w:b/>
          <w:color w:val="004DBB"/>
        </w:rPr>
        <w:t xml:space="preserve">   DUMOTION 5K UTRKA</w:t>
      </w:r>
    </w:p>
    <w:p w14:paraId="1989537A"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(za učenike prvih, drugog, trećeg i četvrtog razreda</w:t>
      </w:r>
    </w:p>
    <w:p w14:paraId="44542FD5"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Dubrovačke privatne gimnazije - poludnevna nastava TZK)</w:t>
      </w:r>
    </w:p>
    <w:p w14:paraId="6303CCF0" w14:textId="49547114"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Voditelj aktivnosti</w:t>
      </w:r>
      <w:r w:rsidRPr="00163FAF">
        <w:rPr>
          <w:rFonts w:ascii="Times New Roman" w:eastAsia="Times New Roman" w:hAnsi="Times New Roman" w:cs="Times New Roman"/>
        </w:rPr>
        <w:t>: Dražen Šprem prof</w:t>
      </w:r>
      <w:r w:rsidR="004871A8" w:rsidRPr="00163FAF">
        <w:rPr>
          <w:rFonts w:ascii="Times New Roman" w:eastAsia="Times New Roman" w:hAnsi="Times New Roman" w:cs="Times New Roman"/>
        </w:rPr>
        <w:t xml:space="preserve">. </w:t>
      </w:r>
      <w:r w:rsidRPr="00163FAF">
        <w:rPr>
          <w:rFonts w:ascii="Times New Roman" w:eastAsia="Times New Roman" w:hAnsi="Times New Roman" w:cs="Times New Roman"/>
        </w:rPr>
        <w:t>TZK</w:t>
      </w:r>
    </w:p>
    <w:p w14:paraId="23DA0D66" w14:textId="77777777" w:rsidR="0057697A" w:rsidRPr="00163FAF" w:rsidRDefault="0057697A" w:rsidP="00163FAF">
      <w:pPr>
        <w:spacing w:after="0" w:line="240" w:lineRule="auto"/>
        <w:jc w:val="both"/>
        <w:rPr>
          <w:rFonts w:ascii="Times New Roman" w:eastAsia="Times New Roman" w:hAnsi="Times New Roman" w:cs="Times New Roman"/>
        </w:rPr>
      </w:pPr>
    </w:p>
    <w:p w14:paraId="7F40BF58" w14:textId="77777777" w:rsidR="0057697A" w:rsidRPr="00163FAF" w:rsidRDefault="00000000">
      <w:pPr>
        <w:numPr>
          <w:ilvl w:val="0"/>
          <w:numId w:val="45"/>
        </w:num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Odgojno – obrazovni ciljevi</w:t>
      </w:r>
      <w:r w:rsidRPr="00163FAF">
        <w:rPr>
          <w:rFonts w:ascii="Times New Roman" w:eastAsia="Times New Roman" w:hAnsi="Times New Roman" w:cs="Times New Roman"/>
        </w:rPr>
        <w:t xml:space="preserve">: </w:t>
      </w:r>
    </w:p>
    <w:p w14:paraId="71F98322" w14:textId="77777777" w:rsidR="0057697A" w:rsidRPr="00163FAF" w:rsidRDefault="0057697A" w:rsidP="00163FAF">
      <w:pPr>
        <w:spacing w:after="0" w:line="240" w:lineRule="auto"/>
        <w:jc w:val="both"/>
        <w:rPr>
          <w:rFonts w:ascii="Times New Roman" w:eastAsia="Times New Roman" w:hAnsi="Times New Roman" w:cs="Times New Roman"/>
        </w:rPr>
      </w:pPr>
    </w:p>
    <w:p w14:paraId="0C28AC69" w14:textId="49E89B19" w:rsidR="0057697A" w:rsidRPr="00163FAF" w:rsidRDefault="00000000">
      <w:pPr>
        <w:numPr>
          <w:ilvl w:val="0"/>
          <w:numId w:val="46"/>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antropološki ciljevi; stimulirati skladan rast i razvoj učenika povećanjem mišićne mase i redukcijom potkožnog masnog tkiva. Utjecati na razvoj opće motorike s naglaskom na povećanje koordinacije, eksplozivne, statičke, i repetitivne snage te ravnoteže i fleksibilnosti. Utjecati na povećanje funkcije dišnog i </w:t>
      </w:r>
      <w:r w:rsidR="004871A8" w:rsidRPr="00163FAF">
        <w:rPr>
          <w:rFonts w:ascii="Times New Roman" w:eastAsia="Times New Roman" w:hAnsi="Times New Roman" w:cs="Times New Roman"/>
        </w:rPr>
        <w:t>srčano žilnog</w:t>
      </w:r>
      <w:r w:rsidRPr="00163FAF">
        <w:rPr>
          <w:rFonts w:ascii="Times New Roman" w:eastAsia="Times New Roman" w:hAnsi="Times New Roman" w:cs="Times New Roman"/>
        </w:rPr>
        <w:t xml:space="preserve"> sustava u svrhu uspostave ravnoteže između dopreme i potrošnje energije, smanjenje živčane napetosti</w:t>
      </w:r>
    </w:p>
    <w:p w14:paraId="0F6AF1C5" w14:textId="5E700D55" w:rsidR="0057697A" w:rsidRPr="00163FAF" w:rsidRDefault="00000000">
      <w:pPr>
        <w:numPr>
          <w:ilvl w:val="0"/>
          <w:numId w:val="46"/>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 xml:space="preserve">obrazovni ciljevi; provjera motoričkih sposobnosti repetitivne snage, fleksibilnosti ruku i nogu, brzine, ravnoteže, </w:t>
      </w:r>
      <w:r w:rsidR="004871A8" w:rsidRPr="00163FAF">
        <w:rPr>
          <w:rFonts w:ascii="Times New Roman" w:eastAsia="Times New Roman" w:hAnsi="Times New Roman" w:cs="Times New Roman"/>
        </w:rPr>
        <w:t>koordinacije</w:t>
      </w:r>
      <w:r w:rsidRPr="00163FAF">
        <w:rPr>
          <w:rFonts w:ascii="Times New Roman" w:eastAsia="Times New Roman" w:hAnsi="Times New Roman" w:cs="Times New Roman"/>
        </w:rPr>
        <w:t xml:space="preserve"> i agilnosti</w:t>
      </w:r>
    </w:p>
    <w:p w14:paraId="14C9B9D5" w14:textId="77777777" w:rsidR="0057697A" w:rsidRPr="00163FAF" w:rsidRDefault="00000000">
      <w:pPr>
        <w:numPr>
          <w:ilvl w:val="0"/>
          <w:numId w:val="46"/>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odgojni ciljevi; primjerenom organizacijom stavljati učenike u međusobne odnose koji učvršćuju zajedništvo i radnu disciplinu, usvajanje zdravstveno-higijenskih navika</w:t>
      </w:r>
    </w:p>
    <w:p w14:paraId="19EADAC0" w14:textId="77777777" w:rsidR="0057697A" w:rsidRPr="00163FAF" w:rsidRDefault="0057697A" w:rsidP="00163FAF">
      <w:pPr>
        <w:spacing w:after="0" w:line="240" w:lineRule="auto"/>
        <w:jc w:val="both"/>
        <w:rPr>
          <w:rFonts w:ascii="Times New Roman" w:eastAsia="Times New Roman" w:hAnsi="Times New Roman" w:cs="Times New Roman"/>
        </w:rPr>
      </w:pPr>
    </w:p>
    <w:p w14:paraId="0650A0C5" w14:textId="51EF8C9D" w:rsidR="0057697A" w:rsidRPr="00745F5E" w:rsidRDefault="00000000">
      <w:pPr>
        <w:numPr>
          <w:ilvl w:val="0"/>
          <w:numId w:val="47"/>
        </w:num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Ishodi aktivnosti</w:t>
      </w:r>
      <w:r w:rsidRPr="00163FAF">
        <w:rPr>
          <w:rFonts w:ascii="Times New Roman" w:eastAsia="Times New Roman" w:hAnsi="Times New Roman" w:cs="Times New Roman"/>
        </w:rPr>
        <w:t>:</w:t>
      </w:r>
    </w:p>
    <w:p w14:paraId="5E344988" w14:textId="77777777" w:rsidR="0057697A" w:rsidRPr="00163FAF" w:rsidRDefault="00000000">
      <w:pPr>
        <w:numPr>
          <w:ilvl w:val="0"/>
          <w:numId w:val="48"/>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primjenjuje stečena teorijska i motorička znanja</w:t>
      </w:r>
    </w:p>
    <w:p w14:paraId="16F5C771" w14:textId="77777777" w:rsidR="0057697A" w:rsidRPr="00163FAF" w:rsidRDefault="00000000">
      <w:pPr>
        <w:numPr>
          <w:ilvl w:val="0"/>
          <w:numId w:val="48"/>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izvodi složenija motorička gibanja u natjecateljskim uvjetima</w:t>
      </w:r>
    </w:p>
    <w:p w14:paraId="6DF0F624" w14:textId="77777777" w:rsidR="0057697A" w:rsidRPr="00163FAF" w:rsidRDefault="00000000">
      <w:pPr>
        <w:numPr>
          <w:ilvl w:val="0"/>
          <w:numId w:val="48"/>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provodi primjerenu prehranu i hidrataciju organizma tijekom motoričke aktivnosti</w:t>
      </w:r>
    </w:p>
    <w:p w14:paraId="501FB6D7" w14:textId="77777777" w:rsidR="0057697A" w:rsidRPr="00163FAF" w:rsidRDefault="00000000">
      <w:pPr>
        <w:numPr>
          <w:ilvl w:val="0"/>
          <w:numId w:val="48"/>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primjenjuje tjelovježbu u prirodi i aktivno provodi slobodno vrijeme</w:t>
      </w:r>
    </w:p>
    <w:p w14:paraId="6BB6485E" w14:textId="77777777" w:rsidR="0057697A" w:rsidRPr="00163FAF" w:rsidRDefault="00000000">
      <w:pPr>
        <w:numPr>
          <w:ilvl w:val="0"/>
          <w:numId w:val="48"/>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sudjeluje u aktivnostima koje uvažavaju različitosti, poštivanje drugog i drugačijeg</w:t>
      </w:r>
    </w:p>
    <w:p w14:paraId="4B033E6D" w14:textId="77777777" w:rsidR="0057697A" w:rsidRPr="00163FAF" w:rsidRDefault="0057697A" w:rsidP="00163FAF">
      <w:pPr>
        <w:spacing w:after="0" w:line="240" w:lineRule="auto"/>
        <w:jc w:val="both"/>
        <w:rPr>
          <w:rFonts w:ascii="Times New Roman" w:eastAsia="Times New Roman" w:hAnsi="Times New Roman" w:cs="Times New Roman"/>
        </w:rPr>
      </w:pPr>
    </w:p>
    <w:p w14:paraId="55D55D6D" w14:textId="5187B0DA" w:rsidR="0057697A" w:rsidRPr="00745F5E" w:rsidRDefault="00000000">
      <w:pPr>
        <w:numPr>
          <w:ilvl w:val="0"/>
          <w:numId w:val="49"/>
        </w:num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Oblici rada</w:t>
      </w:r>
      <w:r w:rsidRPr="00163FAF">
        <w:rPr>
          <w:rFonts w:ascii="Times New Roman" w:eastAsia="Times New Roman" w:hAnsi="Times New Roman" w:cs="Times New Roman"/>
        </w:rPr>
        <w:t>:</w:t>
      </w:r>
    </w:p>
    <w:p w14:paraId="756E138F" w14:textId="77777777" w:rsidR="0057697A" w:rsidRPr="00163FAF" w:rsidRDefault="00000000">
      <w:pPr>
        <w:numPr>
          <w:ilvl w:val="0"/>
          <w:numId w:val="50"/>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grupni oblik rada</w:t>
      </w:r>
    </w:p>
    <w:p w14:paraId="5AF30318" w14:textId="77777777" w:rsidR="0057697A" w:rsidRPr="00163FAF" w:rsidRDefault="0057697A" w:rsidP="00163FAF">
      <w:pPr>
        <w:spacing w:after="0" w:line="240" w:lineRule="auto"/>
        <w:jc w:val="both"/>
        <w:rPr>
          <w:rFonts w:ascii="Times New Roman" w:eastAsia="Times New Roman" w:hAnsi="Times New Roman" w:cs="Times New Roman"/>
        </w:rPr>
      </w:pPr>
    </w:p>
    <w:p w14:paraId="741F75AC" w14:textId="4F4F0E98" w:rsidR="0057697A" w:rsidRPr="00745F5E" w:rsidRDefault="004871A8">
      <w:pPr>
        <w:numPr>
          <w:ilvl w:val="0"/>
          <w:numId w:val="51"/>
        </w:num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Interdisciplinarnost nastave /predmetne i među predmetne teme:</w:t>
      </w:r>
    </w:p>
    <w:p w14:paraId="75F24775" w14:textId="77777777" w:rsidR="0057697A" w:rsidRPr="00163FAF" w:rsidRDefault="00000000">
      <w:pPr>
        <w:numPr>
          <w:ilvl w:val="0"/>
          <w:numId w:val="52"/>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prepoznaje važnost održavanja tjelesnih potencijala na optimalnoj razini</w:t>
      </w:r>
    </w:p>
    <w:p w14:paraId="6AAC5CFF" w14:textId="77777777" w:rsidR="0057697A" w:rsidRPr="00163FAF" w:rsidRDefault="00000000">
      <w:pPr>
        <w:numPr>
          <w:ilvl w:val="0"/>
          <w:numId w:val="52"/>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razvija sliku o sebi i osobne potencijale</w:t>
      </w:r>
    </w:p>
    <w:p w14:paraId="71788876" w14:textId="77777777" w:rsidR="0057697A" w:rsidRPr="00163FAF" w:rsidRDefault="00000000">
      <w:pPr>
        <w:numPr>
          <w:ilvl w:val="0"/>
          <w:numId w:val="52"/>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upravlja svojim emocijama i ponašanjem</w:t>
      </w:r>
    </w:p>
    <w:p w14:paraId="3818114D" w14:textId="77777777" w:rsidR="0057697A" w:rsidRPr="00163FAF" w:rsidRDefault="00000000">
      <w:pPr>
        <w:numPr>
          <w:ilvl w:val="0"/>
          <w:numId w:val="52"/>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razvija tolerantan odnos prema drugima</w:t>
      </w:r>
    </w:p>
    <w:p w14:paraId="0E5C8952" w14:textId="77777777" w:rsidR="0057697A" w:rsidRPr="00163FAF" w:rsidRDefault="00000000">
      <w:pPr>
        <w:numPr>
          <w:ilvl w:val="0"/>
          <w:numId w:val="52"/>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procjenjuje situacije koje mogu izazvati stres i odabire primjerene načine oslobađanja od stresa</w:t>
      </w:r>
    </w:p>
    <w:p w14:paraId="7B1A731E" w14:textId="6757C384" w:rsidR="0057697A" w:rsidRPr="00745F5E" w:rsidRDefault="00000000">
      <w:pPr>
        <w:numPr>
          <w:ilvl w:val="0"/>
          <w:numId w:val="52"/>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djeluje u skladu s načelima održivoga razvoja s ciljem zaštite prirode i okoliša te prosuđuje značaj održivoga razvoja za opću dobrobit</w:t>
      </w:r>
    </w:p>
    <w:p w14:paraId="40BF3B63" w14:textId="77777777" w:rsidR="0057697A" w:rsidRPr="00163FAF" w:rsidRDefault="0057697A" w:rsidP="00163FAF">
      <w:pPr>
        <w:spacing w:after="0" w:line="240" w:lineRule="auto"/>
        <w:jc w:val="both"/>
        <w:rPr>
          <w:rFonts w:ascii="Times New Roman" w:eastAsia="Times New Roman" w:hAnsi="Times New Roman" w:cs="Times New Roman"/>
        </w:rPr>
      </w:pPr>
    </w:p>
    <w:p w14:paraId="18D4A2ED" w14:textId="6525F271" w:rsidR="0057697A" w:rsidRPr="00745F5E" w:rsidRDefault="00000000">
      <w:pPr>
        <w:numPr>
          <w:ilvl w:val="0"/>
          <w:numId w:val="53"/>
        </w:num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Načini praćenja i vrednovanja aktivnosti</w:t>
      </w:r>
      <w:r w:rsidRPr="00163FAF">
        <w:rPr>
          <w:rFonts w:ascii="Times New Roman" w:eastAsia="Times New Roman" w:hAnsi="Times New Roman" w:cs="Times New Roman"/>
        </w:rPr>
        <w:t xml:space="preserve">: </w:t>
      </w:r>
    </w:p>
    <w:p w14:paraId="307B1D1D" w14:textId="77777777" w:rsidR="0057697A" w:rsidRPr="00163FAF" w:rsidRDefault="00000000">
      <w:pPr>
        <w:numPr>
          <w:ilvl w:val="0"/>
          <w:numId w:val="54"/>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analiza terenske nastave na školskom satu TZK</w:t>
      </w:r>
    </w:p>
    <w:p w14:paraId="7E18B228" w14:textId="77777777" w:rsidR="0057697A" w:rsidRPr="00163FAF" w:rsidRDefault="00000000">
      <w:pPr>
        <w:numPr>
          <w:ilvl w:val="0"/>
          <w:numId w:val="54"/>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izložba fotografija i materijala prikupljenih na terenskoj nastavi i njihovo objavljivanje na mrežnim stranicama škole</w:t>
      </w:r>
    </w:p>
    <w:p w14:paraId="14779375" w14:textId="77777777" w:rsidR="0057697A" w:rsidRPr="00163FAF" w:rsidRDefault="00000000">
      <w:pPr>
        <w:numPr>
          <w:ilvl w:val="0"/>
          <w:numId w:val="54"/>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sumativno vrednovanje aktivnosti učenika</w:t>
      </w:r>
    </w:p>
    <w:p w14:paraId="4A60AAC6" w14:textId="77777777" w:rsidR="0057697A" w:rsidRPr="00163FAF" w:rsidRDefault="0057697A" w:rsidP="00163FAF">
      <w:pPr>
        <w:spacing w:after="0" w:line="240" w:lineRule="auto"/>
        <w:jc w:val="both"/>
        <w:rPr>
          <w:rFonts w:ascii="Times New Roman" w:eastAsia="Times New Roman" w:hAnsi="Times New Roman" w:cs="Times New Roman"/>
        </w:rPr>
      </w:pPr>
    </w:p>
    <w:p w14:paraId="79843B67" w14:textId="77777777" w:rsidR="0057697A" w:rsidRPr="00163FAF" w:rsidRDefault="00000000">
      <w:pPr>
        <w:numPr>
          <w:ilvl w:val="0"/>
          <w:numId w:val="55"/>
        </w:num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Financijska sredstva za realizaciju aktivnosti</w:t>
      </w:r>
      <w:r w:rsidRPr="00163FAF">
        <w:rPr>
          <w:rFonts w:ascii="Times New Roman" w:eastAsia="Times New Roman" w:hAnsi="Times New Roman" w:cs="Times New Roman"/>
        </w:rPr>
        <w:t xml:space="preserve"> :</w:t>
      </w:r>
    </w:p>
    <w:p w14:paraId="60E7D793" w14:textId="77777777" w:rsidR="0057697A" w:rsidRPr="00163FAF" w:rsidRDefault="0057697A" w:rsidP="00163FAF">
      <w:pPr>
        <w:spacing w:after="0" w:line="240" w:lineRule="auto"/>
        <w:ind w:left="720"/>
        <w:jc w:val="both"/>
        <w:rPr>
          <w:rFonts w:ascii="Times New Roman" w:eastAsia="Times New Roman" w:hAnsi="Times New Roman" w:cs="Times New Roman"/>
        </w:rPr>
      </w:pPr>
    </w:p>
    <w:p w14:paraId="394617AA" w14:textId="77777777" w:rsidR="0057697A" w:rsidRPr="00163FAF" w:rsidRDefault="00000000">
      <w:pPr>
        <w:numPr>
          <w:ilvl w:val="0"/>
          <w:numId w:val="56"/>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12 eura po učeniku</w:t>
      </w:r>
    </w:p>
    <w:p w14:paraId="5106B8DC" w14:textId="77777777" w:rsidR="0057697A" w:rsidRPr="00163FAF" w:rsidRDefault="00000000">
      <w:pPr>
        <w:numPr>
          <w:ilvl w:val="0"/>
          <w:numId w:val="56"/>
        </w:numPr>
        <w:spacing w:after="0" w:line="240" w:lineRule="auto"/>
        <w:ind w:left="720" w:hanging="360"/>
        <w:jc w:val="both"/>
        <w:rPr>
          <w:rFonts w:ascii="Times New Roman" w:eastAsia="Times New Roman" w:hAnsi="Times New Roman" w:cs="Times New Roman"/>
        </w:rPr>
      </w:pPr>
      <w:r w:rsidRPr="00163FAF">
        <w:rPr>
          <w:rFonts w:ascii="Times New Roman" w:eastAsia="Times New Roman" w:hAnsi="Times New Roman" w:cs="Times New Roman"/>
        </w:rPr>
        <w:t>u cijenu je uključen osnovni Start paket organizatora utrke</w:t>
      </w:r>
    </w:p>
    <w:p w14:paraId="09EEC38A" w14:textId="77777777" w:rsidR="0057697A" w:rsidRPr="00163FAF" w:rsidRDefault="0057697A" w:rsidP="00163FAF">
      <w:pPr>
        <w:spacing w:after="0" w:line="240" w:lineRule="auto"/>
        <w:jc w:val="both"/>
        <w:rPr>
          <w:rFonts w:ascii="Times New Roman" w:eastAsia="Times New Roman" w:hAnsi="Times New Roman" w:cs="Times New Roman"/>
        </w:rPr>
      </w:pPr>
    </w:p>
    <w:p w14:paraId="7B507CF3" w14:textId="6C5FBAC7" w:rsidR="00C4460A" w:rsidRPr="00745F5E" w:rsidRDefault="00000000">
      <w:pPr>
        <w:numPr>
          <w:ilvl w:val="0"/>
          <w:numId w:val="57"/>
        </w:num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Vremenik: svibanj 202</w:t>
      </w:r>
      <w:r w:rsidR="006B3A7D" w:rsidRPr="00163FAF">
        <w:rPr>
          <w:rFonts w:ascii="Times New Roman" w:eastAsia="Times New Roman" w:hAnsi="Times New Roman" w:cs="Times New Roman"/>
          <w:b/>
        </w:rPr>
        <w:t>6</w:t>
      </w:r>
      <w:r w:rsidRPr="00163FAF">
        <w:rPr>
          <w:rFonts w:ascii="Times New Roman" w:eastAsia="Times New Roman" w:hAnsi="Times New Roman" w:cs="Times New Roman"/>
          <w:b/>
        </w:rPr>
        <w:t>.</w:t>
      </w:r>
    </w:p>
    <w:p w14:paraId="2424CAC6" w14:textId="77777777" w:rsidR="00D67E2C" w:rsidRPr="00163FAF" w:rsidRDefault="00D67E2C" w:rsidP="00163FAF">
      <w:pPr>
        <w:spacing w:after="0" w:line="240" w:lineRule="auto"/>
        <w:jc w:val="both"/>
        <w:rPr>
          <w:rFonts w:ascii="Times New Roman" w:eastAsia="Times New Roman" w:hAnsi="Times New Roman" w:cs="Times New Roman"/>
          <w:vanish/>
          <w:kern w:val="0"/>
          <w14:ligatures w14:val="none"/>
        </w:rPr>
      </w:pPr>
    </w:p>
    <w:tbl>
      <w:tblPr>
        <w:tblW w:w="16470" w:type="dxa"/>
        <w:shd w:val="clear" w:color="auto" w:fill="FFFFFF"/>
        <w:tblCellMar>
          <w:left w:w="0" w:type="dxa"/>
          <w:right w:w="0" w:type="dxa"/>
        </w:tblCellMar>
        <w:tblLook w:val="04A0" w:firstRow="1" w:lastRow="0" w:firstColumn="1" w:lastColumn="0" w:noHBand="0" w:noVBand="1"/>
      </w:tblPr>
      <w:tblGrid>
        <w:gridCol w:w="16470"/>
      </w:tblGrid>
      <w:tr w:rsidR="00D67E2C" w:rsidRPr="00163FAF" w14:paraId="071A9C5E" w14:textId="77777777" w:rsidTr="00D67E2C">
        <w:tc>
          <w:tcPr>
            <w:tcW w:w="0" w:type="auto"/>
            <w:shd w:val="clear" w:color="auto" w:fill="FFFFFF"/>
            <w:tcMar>
              <w:top w:w="0" w:type="dxa"/>
              <w:left w:w="60" w:type="dxa"/>
              <w:bottom w:w="120" w:type="dxa"/>
              <w:right w:w="120" w:type="dxa"/>
            </w:tcMar>
            <w:hideMark/>
          </w:tcPr>
          <w:p w14:paraId="3283D8A2" w14:textId="571C75EE" w:rsidR="00D67E2C" w:rsidRPr="00163FAF" w:rsidRDefault="00D67E2C" w:rsidP="00163FAF">
            <w:pPr>
              <w:spacing w:after="0" w:line="225" w:lineRule="atLeast"/>
              <w:jc w:val="both"/>
              <w:outlineLvl w:val="2"/>
              <w:rPr>
                <w:rFonts w:ascii="Times New Roman" w:eastAsia="Times New Roman" w:hAnsi="Times New Roman" w:cs="Times New Roman"/>
                <w:b/>
                <w:bCs/>
                <w:color w:val="09496F"/>
                <w:kern w:val="0"/>
                <w14:ligatures w14:val="none"/>
              </w:rPr>
            </w:pPr>
          </w:p>
        </w:tc>
      </w:tr>
    </w:tbl>
    <w:p w14:paraId="22ED69A3" w14:textId="77777777" w:rsidR="00D67E2C" w:rsidRPr="00163FAF" w:rsidRDefault="00D67E2C" w:rsidP="00163FAF">
      <w:pPr>
        <w:spacing w:after="0" w:line="240" w:lineRule="auto"/>
        <w:jc w:val="both"/>
        <w:rPr>
          <w:rFonts w:ascii="Times New Roman" w:eastAsia="Times New Roman" w:hAnsi="Times New Roman" w:cs="Times New Roman"/>
          <w:vanish/>
          <w:kern w:val="0"/>
          <w14:ligatures w14:val="none"/>
        </w:rPr>
      </w:pPr>
    </w:p>
    <w:tbl>
      <w:tblPr>
        <w:tblW w:w="16470" w:type="dxa"/>
        <w:shd w:val="clear" w:color="auto" w:fill="FFFFFF"/>
        <w:tblCellMar>
          <w:left w:w="0" w:type="dxa"/>
          <w:right w:w="0" w:type="dxa"/>
        </w:tblCellMar>
        <w:tblLook w:val="04A0" w:firstRow="1" w:lastRow="0" w:firstColumn="1" w:lastColumn="0" w:noHBand="0" w:noVBand="1"/>
      </w:tblPr>
      <w:tblGrid>
        <w:gridCol w:w="16470"/>
      </w:tblGrid>
      <w:tr w:rsidR="00D67E2C" w:rsidRPr="00163FAF" w14:paraId="15B33E91" w14:textId="77777777" w:rsidTr="00D67E2C">
        <w:tc>
          <w:tcPr>
            <w:tcW w:w="0" w:type="auto"/>
            <w:shd w:val="clear" w:color="auto" w:fill="FFFFFF"/>
            <w:tcMar>
              <w:top w:w="0" w:type="dxa"/>
              <w:left w:w="60" w:type="dxa"/>
              <w:bottom w:w="120" w:type="dxa"/>
              <w:right w:w="120" w:type="dxa"/>
            </w:tcMar>
            <w:hideMark/>
          </w:tcPr>
          <w:p w14:paraId="4E07A0DE" w14:textId="123CDA25" w:rsidR="00D67E2C" w:rsidRPr="00163FAF" w:rsidRDefault="00D67E2C" w:rsidP="00163FAF">
            <w:pPr>
              <w:spacing w:after="100" w:afterAutospacing="1" w:line="210" w:lineRule="atLeast"/>
              <w:jc w:val="both"/>
              <w:rPr>
                <w:rFonts w:ascii="Times New Roman" w:eastAsia="Times New Roman" w:hAnsi="Times New Roman" w:cs="Times New Roman"/>
                <w:color w:val="444345"/>
                <w:kern w:val="0"/>
                <w14:ligatures w14:val="none"/>
              </w:rPr>
            </w:pPr>
          </w:p>
        </w:tc>
      </w:tr>
    </w:tbl>
    <w:p w14:paraId="3340CEB5" w14:textId="3333F5DF" w:rsidR="0057697A" w:rsidRPr="00163FAF" w:rsidRDefault="00000000" w:rsidP="00163FAF">
      <w:pPr>
        <w:spacing w:after="0" w:line="240" w:lineRule="auto"/>
        <w:ind w:firstLine="708"/>
        <w:jc w:val="both"/>
        <w:rPr>
          <w:rFonts w:ascii="Times New Roman" w:eastAsia="Times New Roman" w:hAnsi="Times New Roman" w:cs="Times New Roman"/>
          <w:color w:val="1F497D"/>
        </w:rPr>
      </w:pPr>
      <w:r w:rsidRPr="00163FAF">
        <w:rPr>
          <w:rFonts w:ascii="Times New Roman" w:eastAsia="Times New Roman" w:hAnsi="Times New Roman" w:cs="Times New Roman"/>
          <w:b/>
          <w:color w:val="1F497D"/>
        </w:rPr>
        <w:lastRenderedPageBreak/>
        <w:t>X</w:t>
      </w:r>
      <w:r w:rsidR="00745F5E">
        <w:rPr>
          <w:rFonts w:ascii="Times New Roman" w:eastAsia="Times New Roman" w:hAnsi="Times New Roman" w:cs="Times New Roman"/>
          <w:b/>
          <w:color w:val="1F497D"/>
        </w:rPr>
        <w:t xml:space="preserve"> </w:t>
      </w:r>
      <w:r w:rsidRPr="00163FAF">
        <w:rPr>
          <w:rFonts w:ascii="Times New Roman" w:eastAsia="Times New Roman" w:hAnsi="Times New Roman" w:cs="Times New Roman"/>
          <w:b/>
          <w:color w:val="1F497D"/>
        </w:rPr>
        <w:t xml:space="preserve"> PROFESIONALNO USMJERAVANJE I INFORMIRANJE UČENIKA </w:t>
      </w:r>
    </w:p>
    <w:p w14:paraId="5846CB52"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r w:rsidRPr="00163FAF">
        <w:rPr>
          <w:rFonts w:ascii="Times New Roman" w:eastAsia="Times New Roman" w:hAnsi="Times New Roman" w:cs="Times New Roman"/>
          <w:b/>
        </w:rPr>
        <w:t>Ciljevi programa</w:t>
      </w:r>
      <w:r w:rsidRPr="00163FAF">
        <w:rPr>
          <w:rFonts w:ascii="Times New Roman" w:eastAsia="Times New Roman" w:hAnsi="Times New Roman" w:cs="Times New Roman"/>
        </w:rPr>
        <w:t>:- potaknuti učenike na promišljanje adekvatnog odabira nastavka vlastitog školovanja</w:t>
      </w:r>
    </w:p>
    <w:p w14:paraId="2EF2F343"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w:t>
      </w:r>
      <w:r w:rsidRPr="00163FAF">
        <w:rPr>
          <w:rFonts w:ascii="Times New Roman" w:eastAsia="Times New Roman" w:hAnsi="Times New Roman" w:cs="Times New Roman"/>
          <w:b/>
        </w:rPr>
        <w:t>Zadaće</w:t>
      </w:r>
      <w:r w:rsidRPr="00163FAF">
        <w:rPr>
          <w:rFonts w:ascii="Times New Roman" w:eastAsia="Times New Roman" w:hAnsi="Times New Roman" w:cs="Times New Roman"/>
        </w:rPr>
        <w:t>: - ukazati na važnost odabira budućeg zvanja u skladu sa sposobnostima, vrijednostima, interesima i aspiracijama osobe</w:t>
      </w:r>
    </w:p>
    <w:p w14:paraId="396B2F73"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 informirati učenike o različitim mogućnostima nastavka vlastitog školovanja/karijere </w:t>
      </w:r>
    </w:p>
    <w:p w14:paraId="60082E02"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informirati učenike završnih razreda o fakultetima u Hrvatskoj i inozemstvu </w:t>
      </w:r>
    </w:p>
    <w:p w14:paraId="34D9FDC3"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ostvariti suradnju s institucijama izvan škole koje pružaju usluge profesionalnog usmjeravanja i informiranja (Centar za informiranje i savjetovanje o karijeri (CISOK) Hrvatskog zavoda za zapošljavanje i dr.)</w:t>
      </w:r>
    </w:p>
    <w:p w14:paraId="29E8DF0F"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 potaknuti učenike na sagledavanje različitih opcija prilikom donošenja odluke o promjeni škole </w:t>
      </w:r>
    </w:p>
    <w:p w14:paraId="65C20549"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Namjena programa </w:t>
      </w:r>
    </w:p>
    <w:p w14:paraId="5F519C42"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olakšati proces donošenja odluke vezane uz odabir nastavka školovanja, tj. odabira budućeg zanimanja</w:t>
      </w:r>
    </w:p>
    <w:p w14:paraId="58E4688A"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 xml:space="preserve"> Nositelji aktivnosti</w:t>
      </w:r>
      <w:r w:rsidRPr="00163FAF">
        <w:rPr>
          <w:rFonts w:ascii="Times New Roman" w:eastAsia="Times New Roman" w:hAnsi="Times New Roman" w:cs="Times New Roman"/>
        </w:rPr>
        <w:t xml:space="preserve"> i njihova odgovornost - članovi stručne službe Centra za informiranje i savjetovanje o karijeri (CISOK) Hrvatskog zavoda za zapošljavanje - zaduženi za provođenje radionica u svrhu profesionalnog usmjeravanja </w:t>
      </w:r>
    </w:p>
    <w:p w14:paraId="4D8B6ACC" w14:textId="018466FA"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-Psihologinja </w:t>
      </w:r>
      <w:r w:rsidR="002A4F9F" w:rsidRPr="00163FAF">
        <w:rPr>
          <w:rFonts w:ascii="Times New Roman" w:eastAsia="Times New Roman" w:hAnsi="Times New Roman" w:cs="Times New Roman"/>
        </w:rPr>
        <w:t>Kristina Rožić,</w:t>
      </w:r>
      <w:r w:rsidRPr="00163FAF">
        <w:rPr>
          <w:rFonts w:ascii="Times New Roman" w:eastAsia="Times New Roman" w:hAnsi="Times New Roman" w:cs="Times New Roman"/>
        </w:rPr>
        <w:t xml:space="preserve">  odgovorna za osmišljavanje i provođenje radionica profesionalnog usmjeravanja i informiranja u sklopu sata razrednika, individualno savjetovanje učenika u svrhu prof. usmjeravanja i informiranja, dogovaranje termina individualne i skupne obrade učenika u suradnji s HZZ-om, organizaciju odlaska učenika na Smotru Sveučilišta u Dubrovniku te druge manifestacije namijenjene profesionalnom usmjeravanju i informiranju učenika, organizacija predstavljanja studijskih usmjerenja u dogovoru s bivšim učenicima škole- studentima različitih studijskih usmjerenja</w:t>
      </w:r>
    </w:p>
    <w:p w14:paraId="788CE6D4"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 predstavnici različitih fakulteta/studija</w:t>
      </w:r>
    </w:p>
    <w:p w14:paraId="5080413C"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studenti različitih studijskih usmjerenja- informiranje učenika naše gimnazije o studijskim programima te iskustvu procesa upisa na studij - zainteresirani roditelji i/ili predstavnici institucija</w:t>
      </w:r>
    </w:p>
    <w:p w14:paraId="63537C20"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organizacija job shadowinga odabranih radnih mjesta za učenike gimnazije </w:t>
      </w:r>
    </w:p>
    <w:p w14:paraId="14CDD5F5"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Način realizacije programa:</w:t>
      </w:r>
    </w:p>
    <w:p w14:paraId="3795D4EC"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 anketiranje učenika u svrhu utvrđivanja primjerenih oblika profesionalnog usmjeravanja i informiranja</w:t>
      </w:r>
    </w:p>
    <w:p w14:paraId="0A162F10"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 informiranje učenika, nastavnika i roditelja o aktivnostima profesionalnog usmjeravanja i informiranja</w:t>
      </w:r>
    </w:p>
    <w:p w14:paraId="10183DAD"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 održavanje radionice „Kamo nakon srednje škole?“ u trećim i četvrtim razredima</w:t>
      </w:r>
    </w:p>
    <w:p w14:paraId="0D02C68E" w14:textId="0B6E78FE"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 organizacija individualnog i skupnog profesionalnog usmjeravanja i informiranja učenika trećih i četvrtih razreda u suradnji s Centrom za informiranje i savjetovanje o karijeri HZZ-a, organizacija odlaska na Smotru Sveučilišta u </w:t>
      </w:r>
      <w:r w:rsidR="00EF6F0B" w:rsidRPr="00163FAF">
        <w:rPr>
          <w:rFonts w:ascii="Times New Roman" w:eastAsia="Times New Roman" w:hAnsi="Times New Roman" w:cs="Times New Roman"/>
        </w:rPr>
        <w:t>Dubrovniku</w:t>
      </w:r>
      <w:r w:rsidRPr="00163FAF">
        <w:rPr>
          <w:rFonts w:ascii="Times New Roman" w:eastAsia="Times New Roman" w:hAnsi="Times New Roman" w:cs="Times New Roman"/>
        </w:rPr>
        <w:t xml:space="preserve"> i druge manifestacije vezane uz profesionalno usmjeravanje i informiranje</w:t>
      </w:r>
    </w:p>
    <w:p w14:paraId="3E87EB9C"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 održavanje prezentacija pojedinih studijskih programa u našoj gimnaziji </w:t>
      </w:r>
    </w:p>
    <w:p w14:paraId="7F669815"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job shadowing radnih mjesta u suradnji s vanjskim institucijama i roditeljima učenika</w:t>
      </w:r>
    </w:p>
    <w:p w14:paraId="1DE56AB9"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 - profesionalno usmjeravanje i informiranje učenika koji žele promijeniti školu </w:t>
      </w:r>
    </w:p>
    <w:p w14:paraId="676E7F2D" w14:textId="08E6E389"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b/>
        </w:rPr>
        <w:t>Vremenik</w:t>
      </w:r>
      <w:r w:rsidRPr="00163FAF">
        <w:rPr>
          <w:rFonts w:ascii="Times New Roman" w:eastAsia="Times New Roman" w:hAnsi="Times New Roman" w:cs="Times New Roman"/>
        </w:rPr>
        <w:t xml:space="preserve"> </w:t>
      </w:r>
      <w:r w:rsidR="00745F5E">
        <w:rPr>
          <w:rFonts w:ascii="Times New Roman" w:eastAsia="Times New Roman" w:hAnsi="Times New Roman" w:cs="Times New Roman"/>
        </w:rPr>
        <w:t>:</w:t>
      </w:r>
      <w:r w:rsidRPr="00163FAF">
        <w:rPr>
          <w:rFonts w:ascii="Times New Roman" w:eastAsia="Times New Roman" w:hAnsi="Times New Roman" w:cs="Times New Roman"/>
        </w:rPr>
        <w:t xml:space="preserve"> Individualna savjetovanja učenika održavat će se prema potrebi tijekom čitave šk. godine. Anketiranje učenika provest će se na početku, a prema potrebi i kasnije tijekom školske godine. Informiranje učenika, nastavnika i roditelja o aktivnostima profesionalnog usmjeravanja provodit će se tijekom čitave školske godine uoči pojedinih događanja/aktivnosti. </w:t>
      </w:r>
    </w:p>
    <w:p w14:paraId="55FDA888" w14:textId="77777777" w:rsidR="0057697A" w:rsidRPr="00163FAF" w:rsidRDefault="0057697A" w:rsidP="00163FAF">
      <w:pPr>
        <w:spacing w:after="0" w:line="240" w:lineRule="auto"/>
        <w:jc w:val="both"/>
        <w:rPr>
          <w:rFonts w:ascii="Times New Roman" w:eastAsia="Times New Roman" w:hAnsi="Times New Roman" w:cs="Times New Roman"/>
          <w:color w:val="004DBB"/>
        </w:rPr>
      </w:pPr>
    </w:p>
    <w:p w14:paraId="7995B1C9" w14:textId="4D28768D" w:rsidR="0057697A" w:rsidRPr="00163FAF" w:rsidRDefault="00000000" w:rsidP="00163FAF">
      <w:pPr>
        <w:spacing w:after="0" w:line="240" w:lineRule="auto"/>
        <w:jc w:val="both"/>
        <w:rPr>
          <w:rFonts w:ascii="Times New Roman" w:eastAsia="Times New Roman" w:hAnsi="Times New Roman" w:cs="Times New Roman"/>
          <w:b/>
          <w:color w:val="004DBB"/>
          <w:u w:val="single"/>
        </w:rPr>
      </w:pP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p>
    <w:p w14:paraId="7ED26FE4" w14:textId="61C7AF1C"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lastRenderedPageBreak/>
        <w:t>Na temelju članka 28. st. 7 Zakona o odgoju i obrazovanju te članka 47 Statuta Dubrovačke privatne gimnazije , Školski odbor Dubrovačke privatne gimnazije na 1. sjednici ŠO u školskoj godini 2023./24. , održanoj 0</w:t>
      </w:r>
      <w:r w:rsidR="00745F5E">
        <w:rPr>
          <w:rFonts w:ascii="Times New Roman" w:eastAsia="Times New Roman" w:hAnsi="Times New Roman" w:cs="Times New Roman"/>
        </w:rPr>
        <w:t>9</w:t>
      </w:r>
      <w:r w:rsidRPr="00163FAF">
        <w:rPr>
          <w:rFonts w:ascii="Times New Roman" w:eastAsia="Times New Roman" w:hAnsi="Times New Roman" w:cs="Times New Roman"/>
        </w:rPr>
        <w:t>. listopada 202</w:t>
      </w:r>
      <w:r w:rsidR="00745F5E">
        <w:rPr>
          <w:rFonts w:ascii="Times New Roman" w:eastAsia="Times New Roman" w:hAnsi="Times New Roman" w:cs="Times New Roman"/>
        </w:rPr>
        <w:t>5</w:t>
      </w:r>
      <w:r w:rsidRPr="00163FAF">
        <w:rPr>
          <w:rFonts w:ascii="Times New Roman" w:eastAsia="Times New Roman" w:hAnsi="Times New Roman" w:cs="Times New Roman"/>
        </w:rPr>
        <w:t xml:space="preserve">. g. na prijedlog ravnatelja i Nastavničkog vijeća jednoglasno donosi </w:t>
      </w:r>
    </w:p>
    <w:p w14:paraId="39F2DF59" w14:textId="77777777" w:rsidR="0057697A" w:rsidRPr="00163FAF" w:rsidRDefault="0057697A" w:rsidP="00163FAF">
      <w:pPr>
        <w:spacing w:after="0" w:line="240" w:lineRule="auto"/>
        <w:jc w:val="both"/>
        <w:rPr>
          <w:rFonts w:ascii="Times New Roman" w:eastAsia="Times New Roman" w:hAnsi="Times New Roman" w:cs="Times New Roman"/>
        </w:rPr>
      </w:pPr>
    </w:p>
    <w:p w14:paraId="356F1A85" w14:textId="77777777" w:rsidR="0057697A" w:rsidRPr="00163FAF" w:rsidRDefault="0057697A" w:rsidP="00163FAF">
      <w:pPr>
        <w:spacing w:after="0" w:line="240" w:lineRule="auto"/>
        <w:ind w:left="700" w:firstLine="700"/>
        <w:jc w:val="both"/>
        <w:rPr>
          <w:rFonts w:ascii="Times New Roman" w:eastAsia="Times New Roman" w:hAnsi="Times New Roman" w:cs="Times New Roman"/>
        </w:rPr>
      </w:pPr>
    </w:p>
    <w:p w14:paraId="02593B35" w14:textId="77777777" w:rsidR="0057697A" w:rsidRPr="00163FAF" w:rsidRDefault="00000000" w:rsidP="00163FAF">
      <w:pPr>
        <w:spacing w:after="0" w:line="240" w:lineRule="auto"/>
        <w:ind w:left="2800" w:firstLine="700"/>
        <w:jc w:val="both"/>
        <w:rPr>
          <w:rFonts w:ascii="Times New Roman" w:eastAsia="Times New Roman" w:hAnsi="Times New Roman" w:cs="Times New Roman"/>
        </w:rPr>
      </w:pPr>
      <w:r w:rsidRPr="00163FAF">
        <w:rPr>
          <w:rFonts w:ascii="Times New Roman" w:eastAsia="Times New Roman" w:hAnsi="Times New Roman" w:cs="Times New Roman"/>
          <w:b/>
        </w:rPr>
        <w:t xml:space="preserve">O D L U K U </w:t>
      </w:r>
    </w:p>
    <w:p w14:paraId="34412065" w14:textId="77777777" w:rsidR="0057697A" w:rsidRPr="00163FAF" w:rsidRDefault="0057697A" w:rsidP="00163FAF">
      <w:pPr>
        <w:spacing w:after="0" w:line="240" w:lineRule="auto"/>
        <w:ind w:left="2800" w:firstLine="700"/>
        <w:jc w:val="both"/>
        <w:rPr>
          <w:rFonts w:ascii="Times New Roman" w:eastAsia="Times New Roman" w:hAnsi="Times New Roman" w:cs="Times New Roman"/>
        </w:rPr>
      </w:pPr>
    </w:p>
    <w:p w14:paraId="147F183A" w14:textId="77777777" w:rsidR="0057697A" w:rsidRPr="00163FAF" w:rsidRDefault="0057697A" w:rsidP="00163FAF">
      <w:pPr>
        <w:spacing w:after="0" w:line="240" w:lineRule="auto"/>
        <w:jc w:val="both"/>
        <w:rPr>
          <w:rFonts w:ascii="Times New Roman" w:eastAsia="Times New Roman" w:hAnsi="Times New Roman" w:cs="Times New Roman"/>
        </w:rPr>
      </w:pPr>
    </w:p>
    <w:p w14:paraId="6AD120D1" w14:textId="77777777" w:rsidR="0057697A" w:rsidRPr="00163FAF" w:rsidRDefault="00000000" w:rsidP="00163FAF">
      <w:pPr>
        <w:spacing w:after="0" w:line="240" w:lineRule="auto"/>
        <w:ind w:left="3500" w:firstLine="700"/>
        <w:jc w:val="both"/>
        <w:rPr>
          <w:rFonts w:ascii="Times New Roman" w:eastAsia="Times New Roman" w:hAnsi="Times New Roman" w:cs="Times New Roman"/>
        </w:rPr>
      </w:pPr>
      <w:r w:rsidRPr="00163FAF">
        <w:rPr>
          <w:rFonts w:ascii="Times New Roman" w:eastAsia="Times New Roman" w:hAnsi="Times New Roman" w:cs="Times New Roman"/>
          <w:b/>
        </w:rPr>
        <w:t>I</w:t>
      </w:r>
    </w:p>
    <w:p w14:paraId="2C38E6A4" w14:textId="77777777" w:rsidR="0057697A" w:rsidRPr="00163FAF" w:rsidRDefault="0057697A" w:rsidP="00163FAF">
      <w:pPr>
        <w:spacing w:after="0" w:line="240" w:lineRule="auto"/>
        <w:jc w:val="both"/>
        <w:rPr>
          <w:rFonts w:ascii="Times New Roman" w:eastAsia="Times New Roman" w:hAnsi="Times New Roman" w:cs="Times New Roman"/>
        </w:rPr>
      </w:pPr>
    </w:p>
    <w:p w14:paraId="1DF4E5D7" w14:textId="63BBF04C"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Školski odbor Dubrovačke privatne gimnazije donosi Školski kurikul</w:t>
      </w:r>
      <w:r w:rsidR="008F31FB" w:rsidRPr="00163FAF">
        <w:rPr>
          <w:rFonts w:ascii="Times New Roman" w:eastAsia="Times New Roman" w:hAnsi="Times New Roman" w:cs="Times New Roman"/>
        </w:rPr>
        <w:t xml:space="preserve">um </w:t>
      </w:r>
      <w:r w:rsidRPr="00163FAF">
        <w:rPr>
          <w:rFonts w:ascii="Times New Roman" w:eastAsia="Times New Roman" w:hAnsi="Times New Roman" w:cs="Times New Roman"/>
        </w:rPr>
        <w:t>DPG-a za školsku godinu 202</w:t>
      </w:r>
      <w:r w:rsidR="00745F5E">
        <w:rPr>
          <w:rFonts w:ascii="Times New Roman" w:eastAsia="Times New Roman" w:hAnsi="Times New Roman" w:cs="Times New Roman"/>
        </w:rPr>
        <w:t>5</w:t>
      </w:r>
      <w:r w:rsidRPr="00163FAF">
        <w:rPr>
          <w:rFonts w:ascii="Times New Roman" w:eastAsia="Times New Roman" w:hAnsi="Times New Roman" w:cs="Times New Roman"/>
        </w:rPr>
        <w:t>./2</w:t>
      </w:r>
      <w:r w:rsidR="00745F5E">
        <w:rPr>
          <w:rFonts w:ascii="Times New Roman" w:eastAsia="Times New Roman" w:hAnsi="Times New Roman" w:cs="Times New Roman"/>
        </w:rPr>
        <w:t>6</w:t>
      </w:r>
      <w:r w:rsidRPr="00163FAF">
        <w:rPr>
          <w:rFonts w:ascii="Times New Roman" w:eastAsia="Times New Roman" w:hAnsi="Times New Roman" w:cs="Times New Roman"/>
        </w:rPr>
        <w:t xml:space="preserve">. </w:t>
      </w:r>
    </w:p>
    <w:p w14:paraId="57222ECA" w14:textId="77777777" w:rsidR="0057697A" w:rsidRPr="00163FAF" w:rsidRDefault="0057697A" w:rsidP="00163FAF">
      <w:pPr>
        <w:spacing w:after="0" w:line="240" w:lineRule="auto"/>
        <w:jc w:val="both"/>
        <w:rPr>
          <w:rFonts w:ascii="Times New Roman" w:eastAsia="Times New Roman" w:hAnsi="Times New Roman" w:cs="Times New Roman"/>
        </w:rPr>
      </w:pPr>
    </w:p>
    <w:p w14:paraId="57B8824B" w14:textId="77777777" w:rsidR="0057697A" w:rsidRPr="00163FAF" w:rsidRDefault="0057697A" w:rsidP="00163FAF">
      <w:pPr>
        <w:spacing w:after="0" w:line="240" w:lineRule="auto"/>
        <w:jc w:val="both"/>
        <w:rPr>
          <w:rFonts w:ascii="Times New Roman" w:eastAsia="Times New Roman" w:hAnsi="Times New Roman" w:cs="Times New Roman"/>
        </w:rPr>
      </w:pPr>
    </w:p>
    <w:p w14:paraId="5C6B53C8" w14:textId="77777777" w:rsidR="0057697A" w:rsidRPr="00163FAF" w:rsidRDefault="00000000" w:rsidP="00163FAF">
      <w:pPr>
        <w:spacing w:after="0" w:line="240" w:lineRule="auto"/>
        <w:ind w:left="3500" w:firstLine="700"/>
        <w:jc w:val="both"/>
        <w:rPr>
          <w:rFonts w:ascii="Times New Roman" w:eastAsia="Times New Roman" w:hAnsi="Times New Roman" w:cs="Times New Roman"/>
        </w:rPr>
      </w:pPr>
      <w:r w:rsidRPr="00163FAF">
        <w:rPr>
          <w:rFonts w:ascii="Times New Roman" w:eastAsia="Times New Roman" w:hAnsi="Times New Roman" w:cs="Times New Roman"/>
          <w:b/>
        </w:rPr>
        <w:t>II</w:t>
      </w:r>
    </w:p>
    <w:p w14:paraId="1C7A0603" w14:textId="77777777" w:rsidR="0057697A" w:rsidRPr="00163FAF" w:rsidRDefault="0057697A" w:rsidP="00163FAF">
      <w:pPr>
        <w:spacing w:after="0" w:line="240" w:lineRule="auto"/>
        <w:ind w:left="3500" w:firstLine="700"/>
        <w:jc w:val="both"/>
        <w:rPr>
          <w:rFonts w:ascii="Times New Roman" w:eastAsia="Times New Roman" w:hAnsi="Times New Roman" w:cs="Times New Roman"/>
        </w:rPr>
      </w:pPr>
    </w:p>
    <w:p w14:paraId="10455937"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Ova odluka stupa na snagu danom donošenja.</w:t>
      </w:r>
    </w:p>
    <w:p w14:paraId="4F7C4854" w14:textId="77777777" w:rsidR="0057697A" w:rsidRPr="00163FAF" w:rsidRDefault="0057697A" w:rsidP="00163FAF">
      <w:pPr>
        <w:spacing w:after="0" w:line="240" w:lineRule="auto"/>
        <w:jc w:val="both"/>
        <w:rPr>
          <w:rFonts w:ascii="Times New Roman" w:eastAsia="Times New Roman" w:hAnsi="Times New Roman" w:cs="Times New Roman"/>
        </w:rPr>
      </w:pPr>
    </w:p>
    <w:p w14:paraId="2BFDAF2F" w14:textId="77777777" w:rsidR="0057697A" w:rsidRPr="00163FAF" w:rsidRDefault="0057697A" w:rsidP="00163FAF">
      <w:pPr>
        <w:spacing w:after="0" w:line="240" w:lineRule="auto"/>
        <w:jc w:val="both"/>
        <w:rPr>
          <w:rFonts w:ascii="Times New Roman" w:eastAsia="Times New Roman" w:hAnsi="Times New Roman" w:cs="Times New Roman"/>
        </w:rPr>
      </w:pPr>
    </w:p>
    <w:p w14:paraId="3E3677C4"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Ravnatelj DPG-a:</w:t>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r>
      <w:r w:rsidRPr="00163FAF">
        <w:rPr>
          <w:rFonts w:ascii="Times New Roman" w:eastAsia="Times New Roman" w:hAnsi="Times New Roman" w:cs="Times New Roman"/>
        </w:rPr>
        <w:tab/>
        <w:t>Predsjednica ŠO DPG-a:</w:t>
      </w:r>
    </w:p>
    <w:p w14:paraId="4A9D5DF0" w14:textId="77777777" w:rsidR="0057697A" w:rsidRPr="00163FAF" w:rsidRDefault="0057697A" w:rsidP="00163FAF">
      <w:pPr>
        <w:spacing w:after="0" w:line="240" w:lineRule="auto"/>
        <w:jc w:val="both"/>
        <w:rPr>
          <w:rFonts w:ascii="Times New Roman" w:eastAsia="Times New Roman" w:hAnsi="Times New Roman" w:cs="Times New Roman"/>
        </w:rPr>
      </w:pPr>
    </w:p>
    <w:p w14:paraId="1229A1D2" w14:textId="7777777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mr.sc. Tomislav Franušić, prof.                                             mr.sc. Stanka Kristić, prof.</w:t>
      </w:r>
    </w:p>
    <w:p w14:paraId="50184AD3" w14:textId="77777777" w:rsidR="0057697A" w:rsidRPr="00163FAF" w:rsidRDefault="0057697A" w:rsidP="00163FAF">
      <w:pPr>
        <w:spacing w:after="0" w:line="240" w:lineRule="auto"/>
        <w:jc w:val="both"/>
        <w:rPr>
          <w:rFonts w:ascii="Times New Roman" w:eastAsia="Times New Roman" w:hAnsi="Times New Roman" w:cs="Times New Roman"/>
        </w:rPr>
      </w:pPr>
    </w:p>
    <w:p w14:paraId="4EFB5DCA" w14:textId="251BE9F7"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U Dubrovniku, </w:t>
      </w:r>
      <w:r w:rsidR="00745F5E">
        <w:rPr>
          <w:rFonts w:ascii="Times New Roman" w:eastAsia="Times New Roman" w:hAnsi="Times New Roman" w:cs="Times New Roman"/>
        </w:rPr>
        <w:t>9</w:t>
      </w:r>
      <w:r w:rsidRPr="00163FAF">
        <w:rPr>
          <w:rFonts w:ascii="Times New Roman" w:eastAsia="Times New Roman" w:hAnsi="Times New Roman" w:cs="Times New Roman"/>
        </w:rPr>
        <w:t>.  listopada 202</w:t>
      </w:r>
      <w:r w:rsidR="00745F5E">
        <w:rPr>
          <w:rFonts w:ascii="Times New Roman" w:eastAsia="Times New Roman" w:hAnsi="Times New Roman" w:cs="Times New Roman"/>
        </w:rPr>
        <w:t>5</w:t>
      </w:r>
      <w:r w:rsidRPr="00163FAF">
        <w:rPr>
          <w:rFonts w:ascii="Times New Roman" w:eastAsia="Times New Roman" w:hAnsi="Times New Roman" w:cs="Times New Roman"/>
        </w:rPr>
        <w:t xml:space="preserve">. godine. </w:t>
      </w:r>
    </w:p>
    <w:p w14:paraId="1C49DFC2" w14:textId="77777777" w:rsidR="0057697A" w:rsidRPr="00163FAF" w:rsidRDefault="0057697A" w:rsidP="00163FAF">
      <w:pPr>
        <w:spacing w:after="0" w:line="240" w:lineRule="auto"/>
        <w:jc w:val="both"/>
        <w:rPr>
          <w:rFonts w:ascii="Times New Roman" w:eastAsia="Times New Roman" w:hAnsi="Times New Roman" w:cs="Times New Roman"/>
        </w:rPr>
      </w:pPr>
    </w:p>
    <w:p w14:paraId="5919D2FE" w14:textId="4DD984C1"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Klasa:  </w:t>
      </w:r>
      <w:r w:rsidR="004914EB">
        <w:rPr>
          <w:rFonts w:ascii="Times New Roman" w:eastAsia="Times New Roman" w:hAnsi="Times New Roman" w:cs="Times New Roman"/>
        </w:rPr>
        <w:t xml:space="preserve"> 602-12/25-13/01</w:t>
      </w:r>
    </w:p>
    <w:p w14:paraId="4EC038FB" w14:textId="68160B13" w:rsidR="0057697A" w:rsidRPr="00163FAF" w:rsidRDefault="00000000" w:rsidP="00163FAF">
      <w:pPr>
        <w:spacing w:after="0" w:line="240" w:lineRule="auto"/>
        <w:jc w:val="both"/>
        <w:rPr>
          <w:rFonts w:ascii="Times New Roman" w:eastAsia="Times New Roman" w:hAnsi="Times New Roman" w:cs="Times New Roman"/>
        </w:rPr>
      </w:pPr>
      <w:r w:rsidRPr="00163FAF">
        <w:rPr>
          <w:rFonts w:ascii="Times New Roman" w:eastAsia="Times New Roman" w:hAnsi="Times New Roman" w:cs="Times New Roman"/>
        </w:rPr>
        <w:t xml:space="preserve">Urbroj: </w:t>
      </w:r>
      <w:r w:rsidR="00EE078C" w:rsidRPr="00163FAF">
        <w:rPr>
          <w:rFonts w:ascii="Times New Roman" w:eastAsia="Times New Roman" w:hAnsi="Times New Roman" w:cs="Times New Roman"/>
        </w:rPr>
        <w:t>602-05/</w:t>
      </w:r>
      <w:r w:rsidR="004914EB">
        <w:rPr>
          <w:rFonts w:ascii="Times New Roman" w:eastAsia="Times New Roman" w:hAnsi="Times New Roman" w:cs="Times New Roman"/>
        </w:rPr>
        <w:t>25-02-01/01</w:t>
      </w:r>
    </w:p>
    <w:p w14:paraId="3F56E5CD" w14:textId="77777777" w:rsidR="0057697A" w:rsidRDefault="0057697A" w:rsidP="00163FAF">
      <w:pPr>
        <w:spacing w:after="0" w:line="276" w:lineRule="auto"/>
        <w:jc w:val="both"/>
        <w:rPr>
          <w:rFonts w:ascii="Times New Roman" w:eastAsia="Arial" w:hAnsi="Times New Roman" w:cs="Times New Roman"/>
        </w:rPr>
      </w:pPr>
    </w:p>
    <w:p w14:paraId="31BC77F4" w14:textId="77777777" w:rsidR="008F5351" w:rsidRDefault="008F5351" w:rsidP="00163FAF">
      <w:pPr>
        <w:spacing w:after="0" w:line="276" w:lineRule="auto"/>
        <w:jc w:val="both"/>
        <w:rPr>
          <w:rFonts w:ascii="Times New Roman" w:eastAsia="Arial" w:hAnsi="Times New Roman" w:cs="Times New Roman"/>
        </w:rPr>
      </w:pPr>
    </w:p>
    <w:p w14:paraId="4CB724F1" w14:textId="77777777" w:rsidR="008F5351" w:rsidRDefault="008F5351" w:rsidP="00163FAF">
      <w:pPr>
        <w:spacing w:after="0" w:line="276" w:lineRule="auto"/>
        <w:jc w:val="both"/>
        <w:rPr>
          <w:rFonts w:ascii="Times New Roman" w:eastAsia="Arial" w:hAnsi="Times New Roman" w:cs="Times New Roman"/>
        </w:rPr>
      </w:pPr>
    </w:p>
    <w:p w14:paraId="0C11A279" w14:textId="77777777" w:rsidR="008F5351" w:rsidRDefault="008F5351" w:rsidP="00163FAF">
      <w:pPr>
        <w:spacing w:after="0" w:line="276" w:lineRule="auto"/>
        <w:jc w:val="both"/>
        <w:rPr>
          <w:rFonts w:ascii="Times New Roman" w:eastAsia="Arial" w:hAnsi="Times New Roman" w:cs="Times New Roman"/>
        </w:rPr>
      </w:pPr>
    </w:p>
    <w:p w14:paraId="645892E4" w14:textId="77777777" w:rsidR="008F5351" w:rsidRDefault="008F5351" w:rsidP="00163FAF">
      <w:pPr>
        <w:spacing w:after="0" w:line="276" w:lineRule="auto"/>
        <w:jc w:val="both"/>
        <w:rPr>
          <w:rFonts w:ascii="Times New Roman" w:eastAsia="Arial" w:hAnsi="Times New Roman" w:cs="Times New Roman"/>
        </w:rPr>
      </w:pPr>
    </w:p>
    <w:p w14:paraId="16298E1E" w14:textId="77777777" w:rsidR="008F5351" w:rsidRDefault="008F5351" w:rsidP="00163FAF">
      <w:pPr>
        <w:spacing w:after="0" w:line="276" w:lineRule="auto"/>
        <w:jc w:val="both"/>
        <w:rPr>
          <w:rFonts w:ascii="Times New Roman" w:eastAsia="Arial" w:hAnsi="Times New Roman" w:cs="Times New Roman"/>
        </w:rPr>
      </w:pPr>
    </w:p>
    <w:p w14:paraId="04AFD761" w14:textId="77777777" w:rsidR="008F5351" w:rsidRDefault="008F5351" w:rsidP="00163FAF">
      <w:pPr>
        <w:spacing w:after="0" w:line="276" w:lineRule="auto"/>
        <w:jc w:val="both"/>
        <w:rPr>
          <w:rFonts w:ascii="Times New Roman" w:eastAsia="Arial" w:hAnsi="Times New Roman" w:cs="Times New Roman"/>
        </w:rPr>
      </w:pPr>
    </w:p>
    <w:p w14:paraId="65F9AD95" w14:textId="77777777" w:rsidR="008F5351" w:rsidRDefault="008F5351" w:rsidP="00163FAF">
      <w:pPr>
        <w:spacing w:after="0" w:line="276" w:lineRule="auto"/>
        <w:jc w:val="both"/>
        <w:rPr>
          <w:rFonts w:ascii="Times New Roman" w:eastAsia="Arial" w:hAnsi="Times New Roman" w:cs="Times New Roman"/>
        </w:rPr>
      </w:pPr>
    </w:p>
    <w:p w14:paraId="2DEF6A24" w14:textId="77777777" w:rsidR="008F5351" w:rsidRDefault="008F5351" w:rsidP="00163FAF">
      <w:pPr>
        <w:spacing w:after="0" w:line="276" w:lineRule="auto"/>
        <w:jc w:val="both"/>
        <w:rPr>
          <w:rFonts w:ascii="Times New Roman" w:eastAsia="Arial" w:hAnsi="Times New Roman" w:cs="Times New Roman"/>
        </w:rPr>
      </w:pPr>
    </w:p>
    <w:p w14:paraId="094A4235" w14:textId="77777777" w:rsidR="008F5351" w:rsidRDefault="008F5351" w:rsidP="00163FAF">
      <w:pPr>
        <w:spacing w:after="0" w:line="276" w:lineRule="auto"/>
        <w:jc w:val="both"/>
        <w:rPr>
          <w:rFonts w:ascii="Times New Roman" w:eastAsia="Arial" w:hAnsi="Times New Roman" w:cs="Times New Roman"/>
        </w:rPr>
      </w:pPr>
    </w:p>
    <w:p w14:paraId="60BA1E91" w14:textId="77777777" w:rsidR="008F5351" w:rsidRDefault="008F5351" w:rsidP="00163FAF">
      <w:pPr>
        <w:spacing w:after="0" w:line="276" w:lineRule="auto"/>
        <w:jc w:val="both"/>
        <w:rPr>
          <w:rFonts w:ascii="Times New Roman" w:eastAsia="Arial" w:hAnsi="Times New Roman" w:cs="Times New Roman"/>
        </w:rPr>
      </w:pPr>
    </w:p>
    <w:p w14:paraId="5620A961" w14:textId="77777777" w:rsidR="008F5351" w:rsidRDefault="008F5351" w:rsidP="00163FAF">
      <w:pPr>
        <w:spacing w:after="0" w:line="276" w:lineRule="auto"/>
        <w:jc w:val="both"/>
        <w:rPr>
          <w:rFonts w:ascii="Times New Roman" w:eastAsia="Arial" w:hAnsi="Times New Roman" w:cs="Times New Roman"/>
        </w:rPr>
      </w:pPr>
    </w:p>
    <w:p w14:paraId="5A603EF1" w14:textId="77777777" w:rsidR="008F5351" w:rsidRDefault="008F5351" w:rsidP="00163FAF">
      <w:pPr>
        <w:spacing w:after="0" w:line="276" w:lineRule="auto"/>
        <w:jc w:val="both"/>
        <w:rPr>
          <w:rFonts w:ascii="Times New Roman" w:eastAsia="Arial" w:hAnsi="Times New Roman" w:cs="Times New Roman"/>
        </w:rPr>
      </w:pPr>
    </w:p>
    <w:p w14:paraId="082DBCC0" w14:textId="77777777" w:rsidR="008F5351" w:rsidRDefault="008F5351" w:rsidP="00163FAF">
      <w:pPr>
        <w:spacing w:after="0" w:line="276" w:lineRule="auto"/>
        <w:jc w:val="both"/>
        <w:rPr>
          <w:rFonts w:ascii="Times New Roman" w:eastAsia="Arial" w:hAnsi="Times New Roman" w:cs="Times New Roman"/>
        </w:rPr>
      </w:pPr>
    </w:p>
    <w:p w14:paraId="15DC67B8" w14:textId="77777777" w:rsidR="008F5351" w:rsidRDefault="008F5351" w:rsidP="00163FAF">
      <w:pPr>
        <w:spacing w:after="0" w:line="276" w:lineRule="auto"/>
        <w:jc w:val="both"/>
        <w:rPr>
          <w:rFonts w:ascii="Times New Roman" w:eastAsia="Arial" w:hAnsi="Times New Roman" w:cs="Times New Roman"/>
        </w:rPr>
      </w:pPr>
    </w:p>
    <w:p w14:paraId="2E338897" w14:textId="77777777" w:rsidR="008F5351" w:rsidRDefault="008F5351" w:rsidP="00163FAF">
      <w:pPr>
        <w:spacing w:after="0" w:line="276" w:lineRule="auto"/>
        <w:jc w:val="both"/>
        <w:rPr>
          <w:rFonts w:ascii="Times New Roman" w:eastAsia="Arial" w:hAnsi="Times New Roman" w:cs="Times New Roman"/>
        </w:rPr>
      </w:pPr>
    </w:p>
    <w:p w14:paraId="05917201" w14:textId="77777777" w:rsidR="008F5351" w:rsidRDefault="008F5351" w:rsidP="00163FAF">
      <w:pPr>
        <w:spacing w:after="0" w:line="276" w:lineRule="auto"/>
        <w:jc w:val="both"/>
        <w:rPr>
          <w:rFonts w:ascii="Times New Roman" w:eastAsia="Arial" w:hAnsi="Times New Roman" w:cs="Times New Roman"/>
        </w:rPr>
      </w:pPr>
    </w:p>
    <w:p w14:paraId="23D51304" w14:textId="77777777" w:rsidR="008F5351" w:rsidRDefault="008F5351" w:rsidP="00163FAF">
      <w:pPr>
        <w:spacing w:after="0" w:line="276" w:lineRule="auto"/>
        <w:jc w:val="both"/>
        <w:rPr>
          <w:rFonts w:ascii="Times New Roman" w:eastAsia="Arial" w:hAnsi="Times New Roman" w:cs="Times New Roman"/>
        </w:rPr>
      </w:pPr>
    </w:p>
    <w:p w14:paraId="4A13315D" w14:textId="77777777" w:rsidR="008F5351" w:rsidRDefault="008F5351" w:rsidP="00163FAF">
      <w:pPr>
        <w:spacing w:after="0" w:line="276" w:lineRule="auto"/>
        <w:jc w:val="both"/>
        <w:rPr>
          <w:rFonts w:ascii="Times New Roman" w:eastAsia="Arial" w:hAnsi="Times New Roman" w:cs="Times New Roman"/>
        </w:rPr>
      </w:pPr>
    </w:p>
    <w:p w14:paraId="31A2003D" w14:textId="77777777" w:rsidR="008F5351" w:rsidRDefault="008F5351" w:rsidP="008F5351">
      <w:pPr>
        <w:spacing w:after="0"/>
        <w:jc w:val="both"/>
        <w:rPr>
          <w:rFonts w:ascii="Times New Roman" w:eastAsia="Arial" w:hAnsi="Times New Roman" w:cs="Times New Roman"/>
        </w:rPr>
      </w:pPr>
    </w:p>
    <w:p w14:paraId="2EEFFD1A" w14:textId="77777777" w:rsidR="008F5351" w:rsidRDefault="008F5351" w:rsidP="008F5351">
      <w:pPr>
        <w:spacing w:after="0"/>
        <w:ind w:left="2832" w:firstLine="708"/>
        <w:jc w:val="both"/>
        <w:rPr>
          <w:rFonts w:ascii="Times New Roman" w:eastAsia="Arial" w:hAnsi="Times New Roman" w:cs="Times New Roman"/>
        </w:rPr>
      </w:pPr>
      <w:r>
        <w:rPr>
          <w:rFonts w:ascii="Times New Roman" w:eastAsia="Arial" w:hAnsi="Times New Roman" w:cs="Times New Roman"/>
        </w:rPr>
        <w:t xml:space="preserve">K A Z A L O </w:t>
      </w:r>
    </w:p>
    <w:p w14:paraId="47CD9939" w14:textId="77777777" w:rsidR="008F5351" w:rsidRDefault="008F5351" w:rsidP="008F5351">
      <w:pPr>
        <w:spacing w:after="0"/>
        <w:jc w:val="both"/>
        <w:rPr>
          <w:rFonts w:ascii="Times New Roman" w:eastAsia="Arial" w:hAnsi="Times New Roman" w:cs="Times New Roman"/>
        </w:rPr>
      </w:pPr>
    </w:p>
    <w:p w14:paraId="357C0430" w14:textId="77777777" w:rsidR="008F5351" w:rsidRDefault="008F5351" w:rsidP="008F5351">
      <w:pPr>
        <w:spacing w:after="0"/>
        <w:jc w:val="both"/>
        <w:rPr>
          <w:rFonts w:ascii="Times New Roman" w:eastAsia="Arial" w:hAnsi="Times New Roman" w:cs="Times New Roman"/>
        </w:rPr>
      </w:pPr>
    </w:p>
    <w:p w14:paraId="71B96F2A" w14:textId="77777777" w:rsidR="008F5351" w:rsidRDefault="008F5351" w:rsidP="008F5351">
      <w:pPr>
        <w:spacing w:after="0"/>
        <w:jc w:val="both"/>
        <w:rPr>
          <w:rFonts w:ascii="Times New Roman" w:eastAsia="Arial" w:hAnsi="Times New Roman" w:cs="Times New Roman"/>
        </w:rPr>
      </w:pPr>
    </w:p>
    <w:p w14:paraId="71EA9444" w14:textId="77777777" w:rsidR="008F5351" w:rsidRDefault="008F5351" w:rsidP="008F5351">
      <w:pPr>
        <w:spacing w:after="0"/>
        <w:jc w:val="both"/>
        <w:rPr>
          <w:rFonts w:ascii="Times New Roman" w:eastAsia="Arial" w:hAnsi="Times New Roman" w:cs="Times New Roman"/>
        </w:rPr>
      </w:pPr>
      <w:r>
        <w:rPr>
          <w:rFonts w:ascii="Times New Roman" w:eastAsia="Arial" w:hAnsi="Times New Roman" w:cs="Times New Roman"/>
        </w:rPr>
        <w:t>I</w:t>
      </w:r>
      <w:r>
        <w:rPr>
          <w:rFonts w:ascii="Times New Roman" w:eastAsia="Arial" w:hAnsi="Times New Roman" w:cs="Times New Roman"/>
        </w:rPr>
        <w:tab/>
      </w:r>
      <w:r>
        <w:rPr>
          <w:rFonts w:ascii="Times New Roman" w:eastAsia="Arial" w:hAnsi="Times New Roman" w:cs="Times New Roman"/>
        </w:rPr>
        <w:tab/>
        <w:t>UVOD</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t>2</w:t>
      </w:r>
    </w:p>
    <w:p w14:paraId="4F46F834" w14:textId="77777777" w:rsidR="008F5351" w:rsidRDefault="008F5351" w:rsidP="008F5351">
      <w:pPr>
        <w:spacing w:after="0"/>
        <w:jc w:val="both"/>
        <w:rPr>
          <w:rFonts w:ascii="Times New Roman" w:eastAsia="Arial" w:hAnsi="Times New Roman" w:cs="Times New Roman"/>
        </w:rPr>
      </w:pPr>
    </w:p>
    <w:p w14:paraId="70ACB456" w14:textId="77777777" w:rsidR="008F5351" w:rsidRDefault="008F5351" w:rsidP="008F5351">
      <w:pPr>
        <w:spacing w:after="0"/>
        <w:jc w:val="both"/>
        <w:rPr>
          <w:rFonts w:ascii="Times New Roman" w:eastAsia="Arial" w:hAnsi="Times New Roman" w:cs="Times New Roman"/>
        </w:rPr>
      </w:pPr>
      <w:r>
        <w:rPr>
          <w:rFonts w:ascii="Times New Roman" w:eastAsia="Arial" w:hAnsi="Times New Roman" w:cs="Times New Roman"/>
        </w:rPr>
        <w:t>II</w:t>
      </w:r>
      <w:r>
        <w:rPr>
          <w:rFonts w:ascii="Times New Roman" w:eastAsia="Arial" w:hAnsi="Times New Roman" w:cs="Times New Roman"/>
        </w:rPr>
        <w:tab/>
        <w:t>OSNOVNI PODACI O GIMNAZIJI</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t>3</w:t>
      </w:r>
    </w:p>
    <w:p w14:paraId="2C8F3217" w14:textId="77777777" w:rsidR="008F5351" w:rsidRDefault="008F5351" w:rsidP="008F5351">
      <w:pPr>
        <w:spacing w:after="0"/>
        <w:jc w:val="both"/>
        <w:rPr>
          <w:rFonts w:ascii="Times New Roman" w:eastAsia="Arial" w:hAnsi="Times New Roman" w:cs="Times New Roman"/>
        </w:rPr>
      </w:pPr>
    </w:p>
    <w:p w14:paraId="0C817719" w14:textId="77777777" w:rsidR="008F5351" w:rsidRDefault="008F5351" w:rsidP="008F5351">
      <w:pPr>
        <w:spacing w:after="0"/>
        <w:jc w:val="both"/>
        <w:rPr>
          <w:rFonts w:ascii="Times New Roman" w:eastAsia="Arial" w:hAnsi="Times New Roman" w:cs="Times New Roman"/>
        </w:rPr>
      </w:pPr>
      <w:r>
        <w:rPr>
          <w:rFonts w:ascii="Times New Roman" w:eastAsia="Arial" w:hAnsi="Times New Roman" w:cs="Times New Roman"/>
        </w:rPr>
        <w:t xml:space="preserve">III     </w:t>
      </w:r>
      <w:r>
        <w:rPr>
          <w:rFonts w:ascii="Times New Roman" w:eastAsia="Arial" w:hAnsi="Times New Roman" w:cs="Times New Roman"/>
        </w:rPr>
        <w:tab/>
        <w:t>SPECIFIČNI ELEMENTI KURIKULUMA</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t>9</w:t>
      </w:r>
    </w:p>
    <w:p w14:paraId="5DC2AC48" w14:textId="77777777" w:rsidR="008F5351" w:rsidRDefault="008F5351" w:rsidP="008F5351">
      <w:pPr>
        <w:spacing w:after="0"/>
        <w:jc w:val="both"/>
        <w:rPr>
          <w:rFonts w:ascii="Times New Roman" w:eastAsia="Arial" w:hAnsi="Times New Roman" w:cs="Times New Roman"/>
        </w:rPr>
      </w:pPr>
    </w:p>
    <w:p w14:paraId="10583AD3" w14:textId="77777777" w:rsidR="008F5351" w:rsidRDefault="008F5351" w:rsidP="008F5351">
      <w:pPr>
        <w:spacing w:after="0"/>
        <w:jc w:val="both"/>
        <w:rPr>
          <w:rFonts w:ascii="Times New Roman" w:eastAsia="Arial" w:hAnsi="Times New Roman" w:cs="Times New Roman"/>
        </w:rPr>
      </w:pPr>
      <w:r>
        <w:rPr>
          <w:rFonts w:ascii="Times New Roman" w:eastAsia="Arial" w:hAnsi="Times New Roman" w:cs="Times New Roman"/>
        </w:rPr>
        <w:t>IV</w:t>
      </w:r>
      <w:r>
        <w:rPr>
          <w:rFonts w:ascii="Times New Roman" w:eastAsia="Arial" w:hAnsi="Times New Roman" w:cs="Times New Roman"/>
        </w:rPr>
        <w:tab/>
        <w:t xml:space="preserve">SMJERNICE I CILJEVI POBOLJŠANJA RADA </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t>13</w:t>
      </w:r>
    </w:p>
    <w:p w14:paraId="23D55D03" w14:textId="77777777" w:rsidR="008F5351" w:rsidRDefault="008F5351" w:rsidP="008F5351">
      <w:pPr>
        <w:spacing w:after="0"/>
        <w:jc w:val="both"/>
        <w:rPr>
          <w:rFonts w:ascii="Times New Roman" w:eastAsia="Arial" w:hAnsi="Times New Roman" w:cs="Times New Roman"/>
        </w:rPr>
      </w:pPr>
    </w:p>
    <w:p w14:paraId="4B5E03F2" w14:textId="77777777" w:rsidR="008F5351" w:rsidRDefault="008F5351" w:rsidP="008F5351">
      <w:pPr>
        <w:spacing w:after="0"/>
        <w:jc w:val="both"/>
        <w:rPr>
          <w:rFonts w:ascii="Times New Roman" w:eastAsia="Arial" w:hAnsi="Times New Roman" w:cs="Times New Roman"/>
        </w:rPr>
      </w:pPr>
      <w:r>
        <w:rPr>
          <w:rFonts w:ascii="Times New Roman" w:eastAsia="Arial" w:hAnsi="Times New Roman" w:cs="Times New Roman"/>
        </w:rPr>
        <w:t>V</w:t>
      </w:r>
      <w:r>
        <w:rPr>
          <w:rFonts w:ascii="Times New Roman" w:eastAsia="Arial" w:hAnsi="Times New Roman" w:cs="Times New Roman"/>
        </w:rPr>
        <w:tab/>
        <w:t>STRATEGIJA RAZVOJA : VIZIJA I MISIJA DPG</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t>14</w:t>
      </w:r>
    </w:p>
    <w:p w14:paraId="70CA3C2B" w14:textId="77777777" w:rsidR="008F5351" w:rsidRDefault="008F5351" w:rsidP="008F5351">
      <w:pPr>
        <w:spacing w:after="0"/>
        <w:jc w:val="both"/>
        <w:rPr>
          <w:rFonts w:ascii="Times New Roman" w:eastAsia="Arial" w:hAnsi="Times New Roman" w:cs="Times New Roman"/>
        </w:rPr>
      </w:pPr>
    </w:p>
    <w:p w14:paraId="197334FC" w14:textId="77777777" w:rsidR="008F5351" w:rsidRDefault="008F5351" w:rsidP="008F5351">
      <w:pPr>
        <w:spacing w:after="0"/>
        <w:jc w:val="both"/>
        <w:rPr>
          <w:rFonts w:ascii="Times New Roman" w:eastAsia="Arial" w:hAnsi="Times New Roman" w:cs="Times New Roman"/>
        </w:rPr>
      </w:pPr>
      <w:r>
        <w:rPr>
          <w:rFonts w:ascii="Times New Roman" w:eastAsia="Arial" w:hAnsi="Times New Roman" w:cs="Times New Roman"/>
        </w:rPr>
        <w:t>VI</w:t>
      </w:r>
      <w:r>
        <w:rPr>
          <w:rFonts w:ascii="Times New Roman" w:eastAsia="Arial" w:hAnsi="Times New Roman" w:cs="Times New Roman"/>
        </w:rPr>
        <w:tab/>
        <w:t xml:space="preserve">TERENSKA NASTAVE/ŠKOLSKI IZLETI/STUDIJSKA </w:t>
      </w:r>
    </w:p>
    <w:p w14:paraId="73C468A8" w14:textId="77777777" w:rsidR="008F5351" w:rsidRDefault="008F5351" w:rsidP="008F5351">
      <w:pPr>
        <w:spacing w:after="0"/>
        <w:jc w:val="both"/>
        <w:rPr>
          <w:rFonts w:ascii="Times New Roman" w:eastAsia="Arial" w:hAnsi="Times New Roman" w:cs="Times New Roman"/>
        </w:rPr>
      </w:pPr>
      <w:r>
        <w:rPr>
          <w:rFonts w:ascii="Times New Roman" w:eastAsia="Arial" w:hAnsi="Times New Roman" w:cs="Times New Roman"/>
        </w:rPr>
        <w:t xml:space="preserve">             PUTOVANJA</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t>18</w:t>
      </w:r>
    </w:p>
    <w:p w14:paraId="50EFEF50" w14:textId="77777777" w:rsidR="008F5351" w:rsidRDefault="008F5351" w:rsidP="008F5351">
      <w:pPr>
        <w:spacing w:after="0"/>
        <w:jc w:val="both"/>
        <w:rPr>
          <w:rFonts w:ascii="Times New Roman" w:eastAsia="Arial" w:hAnsi="Times New Roman" w:cs="Times New Roman"/>
        </w:rPr>
      </w:pPr>
    </w:p>
    <w:p w14:paraId="1FBCBAB0" w14:textId="77777777" w:rsidR="008F5351" w:rsidRDefault="008F5351" w:rsidP="008F5351">
      <w:pPr>
        <w:spacing w:after="0"/>
        <w:jc w:val="both"/>
        <w:rPr>
          <w:rFonts w:ascii="Times New Roman" w:eastAsia="Arial" w:hAnsi="Times New Roman" w:cs="Times New Roman"/>
        </w:rPr>
      </w:pPr>
      <w:r>
        <w:rPr>
          <w:rFonts w:ascii="Times New Roman" w:eastAsia="Arial" w:hAnsi="Times New Roman" w:cs="Times New Roman"/>
        </w:rPr>
        <w:t>VII</w:t>
      </w:r>
      <w:r>
        <w:rPr>
          <w:rFonts w:ascii="Times New Roman" w:eastAsia="Arial" w:hAnsi="Times New Roman" w:cs="Times New Roman"/>
        </w:rPr>
        <w:tab/>
        <w:t>JEDNODNEVNE VANUČIONIČNE AKTIVNOSTI</w:t>
      </w:r>
      <w:r>
        <w:rPr>
          <w:rFonts w:ascii="Times New Roman" w:eastAsia="Arial" w:hAnsi="Times New Roman" w:cs="Times New Roman"/>
        </w:rPr>
        <w:tab/>
      </w:r>
      <w:r>
        <w:rPr>
          <w:rFonts w:ascii="Times New Roman" w:eastAsia="Arial" w:hAnsi="Times New Roman" w:cs="Times New Roman"/>
        </w:rPr>
        <w:tab/>
        <w:t>21</w:t>
      </w:r>
    </w:p>
    <w:p w14:paraId="2652B79F" w14:textId="77777777" w:rsidR="008F5351" w:rsidRDefault="008F5351" w:rsidP="008F5351">
      <w:pPr>
        <w:spacing w:after="0"/>
        <w:jc w:val="both"/>
        <w:rPr>
          <w:rFonts w:ascii="Times New Roman" w:eastAsia="Arial" w:hAnsi="Times New Roman" w:cs="Times New Roman"/>
        </w:rPr>
      </w:pPr>
    </w:p>
    <w:p w14:paraId="4E5B25C1" w14:textId="77777777" w:rsidR="008F5351" w:rsidRDefault="008F5351" w:rsidP="008F5351">
      <w:pPr>
        <w:spacing w:after="0"/>
        <w:jc w:val="both"/>
        <w:rPr>
          <w:rFonts w:ascii="Times New Roman" w:eastAsia="Arial" w:hAnsi="Times New Roman" w:cs="Times New Roman"/>
        </w:rPr>
      </w:pPr>
      <w:r>
        <w:rPr>
          <w:rFonts w:ascii="Times New Roman" w:eastAsia="Arial" w:hAnsi="Times New Roman" w:cs="Times New Roman"/>
        </w:rPr>
        <w:t>VIII</w:t>
      </w:r>
      <w:r>
        <w:rPr>
          <w:rFonts w:ascii="Times New Roman" w:eastAsia="Arial" w:hAnsi="Times New Roman" w:cs="Times New Roman"/>
        </w:rPr>
        <w:tab/>
        <w:t>OSTALE PLANIRANE IZVANNASTAVNE AKTIVNOSTI</w:t>
      </w:r>
      <w:r>
        <w:rPr>
          <w:rFonts w:ascii="Times New Roman" w:eastAsia="Arial" w:hAnsi="Times New Roman" w:cs="Times New Roman"/>
        </w:rPr>
        <w:tab/>
        <w:t>25</w:t>
      </w:r>
    </w:p>
    <w:p w14:paraId="19C43289" w14:textId="77777777" w:rsidR="008F5351" w:rsidRDefault="008F5351" w:rsidP="008F5351">
      <w:pPr>
        <w:spacing w:after="0"/>
        <w:jc w:val="both"/>
        <w:rPr>
          <w:rFonts w:ascii="Times New Roman" w:eastAsia="Arial" w:hAnsi="Times New Roman" w:cs="Times New Roman"/>
        </w:rPr>
      </w:pPr>
    </w:p>
    <w:p w14:paraId="16D367F2" w14:textId="77777777" w:rsidR="008F5351" w:rsidRDefault="008F5351" w:rsidP="008F5351">
      <w:pPr>
        <w:spacing w:after="0"/>
        <w:jc w:val="both"/>
        <w:rPr>
          <w:rFonts w:ascii="Times New Roman" w:eastAsia="Arial" w:hAnsi="Times New Roman" w:cs="Times New Roman"/>
        </w:rPr>
      </w:pPr>
      <w:r>
        <w:rPr>
          <w:rFonts w:ascii="Times New Roman" w:eastAsia="Arial" w:hAnsi="Times New Roman" w:cs="Times New Roman"/>
        </w:rPr>
        <w:t>IX</w:t>
      </w:r>
      <w:r>
        <w:rPr>
          <w:rFonts w:ascii="Times New Roman" w:eastAsia="Arial" w:hAnsi="Times New Roman" w:cs="Times New Roman"/>
        </w:rPr>
        <w:tab/>
        <w:t>SLOBODNE AKTIVNOSTI</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t>29</w:t>
      </w:r>
    </w:p>
    <w:p w14:paraId="47476EE7" w14:textId="77777777" w:rsidR="008F5351" w:rsidRDefault="008F5351" w:rsidP="008F5351">
      <w:pPr>
        <w:spacing w:after="0"/>
        <w:jc w:val="both"/>
        <w:rPr>
          <w:rFonts w:ascii="Times New Roman" w:eastAsia="Arial" w:hAnsi="Times New Roman" w:cs="Times New Roman"/>
        </w:rPr>
      </w:pPr>
    </w:p>
    <w:p w14:paraId="1A767268" w14:textId="77777777" w:rsidR="008F5351" w:rsidRDefault="008F5351" w:rsidP="008F5351">
      <w:pPr>
        <w:spacing w:after="0" w:line="240" w:lineRule="auto"/>
        <w:jc w:val="both"/>
        <w:rPr>
          <w:rFonts w:ascii="Times New Roman" w:eastAsia="Arial Black" w:hAnsi="Times New Roman" w:cs="Times New Roman"/>
        </w:rPr>
      </w:pPr>
      <w:r>
        <w:rPr>
          <w:rFonts w:ascii="Times New Roman" w:eastAsia="Arial" w:hAnsi="Times New Roman" w:cs="Times New Roman"/>
        </w:rPr>
        <w:t>X</w:t>
      </w:r>
      <w:r>
        <w:rPr>
          <w:rFonts w:ascii="Times New Roman" w:eastAsia="Arial" w:hAnsi="Times New Roman" w:cs="Times New Roman"/>
        </w:rPr>
        <w:tab/>
      </w:r>
      <w:r>
        <w:rPr>
          <w:rFonts w:ascii="Times New Roman" w:eastAsia="Arial Black" w:hAnsi="Times New Roman" w:cs="Times New Roman"/>
        </w:rPr>
        <w:t xml:space="preserve">RAZVIJANJE  STRATEGIJE  ZA USPJEH  ŠKOLE U  </w:t>
      </w:r>
    </w:p>
    <w:p w14:paraId="4D0FB521" w14:textId="77777777" w:rsidR="008F5351" w:rsidRDefault="008F5351" w:rsidP="008F5351">
      <w:pPr>
        <w:spacing w:after="0" w:line="240" w:lineRule="auto"/>
        <w:jc w:val="both"/>
        <w:rPr>
          <w:rFonts w:ascii="Times New Roman" w:eastAsia="Arial Black" w:hAnsi="Times New Roman" w:cs="Times New Roman"/>
          <w:b/>
          <w:bCs/>
          <w:color w:val="004DBB"/>
          <w:u w:val="single"/>
        </w:rPr>
      </w:pPr>
      <w:r>
        <w:rPr>
          <w:rFonts w:ascii="Times New Roman" w:eastAsia="Arial Black" w:hAnsi="Times New Roman" w:cs="Times New Roman"/>
        </w:rPr>
        <w:t xml:space="preserve">            JEDNOGODIŠNJEM  RAZDOBLJU – STRUČNA SLUŽBA</w:t>
      </w:r>
      <w:r>
        <w:rPr>
          <w:rFonts w:ascii="Times New Roman" w:eastAsia="Arial Black" w:hAnsi="Times New Roman" w:cs="Times New Roman"/>
        </w:rPr>
        <w:tab/>
        <w:t>34</w:t>
      </w:r>
    </w:p>
    <w:p w14:paraId="6EA4996A" w14:textId="77777777" w:rsidR="008F5351" w:rsidRDefault="008F5351" w:rsidP="008F5351">
      <w:pPr>
        <w:spacing w:after="0"/>
        <w:jc w:val="both"/>
        <w:rPr>
          <w:rFonts w:ascii="Times New Roman" w:eastAsia="Arial" w:hAnsi="Times New Roman" w:cs="Times New Roman"/>
        </w:rPr>
      </w:pPr>
    </w:p>
    <w:p w14:paraId="3B9E5CF6" w14:textId="77777777" w:rsidR="008F5351" w:rsidRDefault="008F5351" w:rsidP="008F5351">
      <w:pPr>
        <w:spacing w:after="0"/>
        <w:jc w:val="both"/>
        <w:rPr>
          <w:rFonts w:ascii="Times New Roman" w:eastAsia="Arial" w:hAnsi="Times New Roman" w:cs="Times New Roman"/>
        </w:rPr>
      </w:pPr>
      <w:r>
        <w:rPr>
          <w:rFonts w:ascii="Times New Roman" w:eastAsia="Arial" w:hAnsi="Times New Roman" w:cs="Times New Roman"/>
        </w:rPr>
        <w:t>XI</w:t>
      </w:r>
      <w:r>
        <w:rPr>
          <w:rFonts w:ascii="Times New Roman" w:eastAsia="Arial" w:hAnsi="Times New Roman" w:cs="Times New Roman"/>
        </w:rPr>
        <w:tab/>
        <w:t>ŠKOLSKI ŠPORTSKI KLUB „CIPOL“</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t>38</w:t>
      </w:r>
    </w:p>
    <w:p w14:paraId="4561211C" w14:textId="77777777" w:rsidR="008F5351" w:rsidRDefault="008F5351" w:rsidP="008F5351">
      <w:pPr>
        <w:spacing w:after="0"/>
        <w:jc w:val="both"/>
        <w:rPr>
          <w:rFonts w:ascii="Times New Roman" w:eastAsia="Arial" w:hAnsi="Times New Roman" w:cs="Times New Roman"/>
        </w:rPr>
      </w:pPr>
    </w:p>
    <w:p w14:paraId="3A3FFD8C" w14:textId="77777777" w:rsidR="008F5351" w:rsidRDefault="008F5351" w:rsidP="008F5351">
      <w:pPr>
        <w:spacing w:after="0"/>
        <w:jc w:val="both"/>
        <w:rPr>
          <w:rFonts w:ascii="Times New Roman" w:eastAsia="Arial" w:hAnsi="Times New Roman" w:cs="Times New Roman"/>
        </w:rPr>
      </w:pPr>
      <w:r>
        <w:rPr>
          <w:rFonts w:ascii="Times New Roman" w:eastAsia="Arial" w:hAnsi="Times New Roman" w:cs="Times New Roman"/>
        </w:rPr>
        <w:t>XII</w:t>
      </w:r>
      <w:r>
        <w:rPr>
          <w:rFonts w:ascii="Times New Roman" w:eastAsia="Arial" w:hAnsi="Times New Roman" w:cs="Times New Roman"/>
        </w:rPr>
        <w:tab/>
        <w:t xml:space="preserve">PROFESIONALNO USMJERAVANJE I INFORMIRANJE </w:t>
      </w:r>
    </w:p>
    <w:p w14:paraId="43EEBD8C" w14:textId="77777777" w:rsidR="008F5351" w:rsidRDefault="008F5351" w:rsidP="008F5351">
      <w:pPr>
        <w:spacing w:after="0"/>
        <w:jc w:val="both"/>
        <w:rPr>
          <w:rFonts w:ascii="Times New Roman" w:eastAsia="Arial" w:hAnsi="Times New Roman" w:cs="Times New Roman"/>
        </w:rPr>
      </w:pPr>
      <w:r>
        <w:rPr>
          <w:rFonts w:ascii="Times New Roman" w:eastAsia="Arial" w:hAnsi="Times New Roman" w:cs="Times New Roman"/>
        </w:rPr>
        <w:t xml:space="preserve">            UČENIKA</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t>40</w:t>
      </w:r>
    </w:p>
    <w:p w14:paraId="38EA8DF5" w14:textId="77777777" w:rsidR="008F5351" w:rsidRDefault="008F5351" w:rsidP="008F5351">
      <w:pPr>
        <w:spacing w:after="0"/>
        <w:jc w:val="both"/>
        <w:rPr>
          <w:rFonts w:ascii="Times New Roman" w:eastAsia="Arial" w:hAnsi="Times New Roman" w:cs="Times New Roman"/>
        </w:rPr>
      </w:pPr>
    </w:p>
    <w:p w14:paraId="1954D1A3" w14:textId="77777777" w:rsidR="008F5351" w:rsidRDefault="008F5351" w:rsidP="008F5351">
      <w:pPr>
        <w:spacing w:after="0"/>
        <w:jc w:val="both"/>
        <w:rPr>
          <w:rFonts w:ascii="Times New Roman" w:eastAsia="Arial" w:hAnsi="Times New Roman" w:cs="Times New Roman"/>
        </w:rPr>
      </w:pPr>
    </w:p>
    <w:p w14:paraId="65FB27B0" w14:textId="77777777" w:rsidR="008F5351" w:rsidRDefault="008F5351" w:rsidP="008F5351">
      <w:pPr>
        <w:spacing w:after="0"/>
        <w:jc w:val="both"/>
        <w:rPr>
          <w:rFonts w:ascii="Times New Roman" w:eastAsia="Arial" w:hAnsi="Times New Roman" w:cs="Times New Roman"/>
        </w:rPr>
      </w:pPr>
      <w:r>
        <w:rPr>
          <w:rFonts w:ascii="Times New Roman" w:eastAsia="Arial" w:hAnsi="Times New Roman" w:cs="Times New Roman"/>
        </w:rPr>
        <w:tab/>
        <w:t>ODLUKA ŠKOLSKOG ODBORA</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t>41</w:t>
      </w:r>
      <w:r>
        <w:rPr>
          <w:rFonts w:ascii="Times New Roman" w:eastAsia="Arial" w:hAnsi="Times New Roman" w:cs="Times New Roman"/>
        </w:rPr>
        <w:tab/>
      </w:r>
    </w:p>
    <w:p w14:paraId="6F2E8418" w14:textId="77777777" w:rsidR="008F5351" w:rsidRDefault="008F5351" w:rsidP="008F5351">
      <w:pPr>
        <w:spacing w:after="0"/>
        <w:jc w:val="both"/>
        <w:rPr>
          <w:rFonts w:ascii="Times New Roman" w:eastAsia="Arial" w:hAnsi="Times New Roman" w:cs="Times New Roman"/>
        </w:rPr>
      </w:pPr>
    </w:p>
    <w:p w14:paraId="668E81E8" w14:textId="77777777" w:rsidR="008F5351" w:rsidRDefault="008F5351" w:rsidP="008F5351">
      <w:pPr>
        <w:spacing w:after="0"/>
        <w:jc w:val="both"/>
        <w:rPr>
          <w:rFonts w:ascii="Times New Roman" w:eastAsia="Arial" w:hAnsi="Times New Roman" w:cs="Times New Roman"/>
        </w:rPr>
      </w:pPr>
      <w:r>
        <w:rPr>
          <w:rFonts w:ascii="Times New Roman" w:eastAsia="Arial" w:hAnsi="Times New Roman" w:cs="Times New Roman"/>
        </w:rPr>
        <w:tab/>
        <w:t>KAZALO</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t>42</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p>
    <w:p w14:paraId="52B1D5C0" w14:textId="77777777" w:rsidR="008F5351" w:rsidRPr="00163FAF" w:rsidRDefault="008F5351" w:rsidP="00163FAF">
      <w:pPr>
        <w:spacing w:after="0" w:line="276" w:lineRule="auto"/>
        <w:jc w:val="both"/>
        <w:rPr>
          <w:rFonts w:ascii="Times New Roman" w:eastAsia="Arial" w:hAnsi="Times New Roman" w:cs="Times New Roman"/>
        </w:rPr>
      </w:pPr>
    </w:p>
    <w:sectPr w:rsidR="008F5351" w:rsidRPr="00163FA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F6BF2" w14:textId="77777777" w:rsidR="004B283B" w:rsidRDefault="004B283B" w:rsidP="00E43464">
      <w:pPr>
        <w:spacing w:after="0" w:line="240" w:lineRule="auto"/>
      </w:pPr>
      <w:r>
        <w:separator/>
      </w:r>
    </w:p>
  </w:endnote>
  <w:endnote w:type="continuationSeparator" w:id="0">
    <w:p w14:paraId="66A4FAED" w14:textId="77777777" w:rsidR="004B283B" w:rsidRDefault="004B283B" w:rsidP="00E4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Raleway">
    <w:charset w:val="EE"/>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561083"/>
      <w:docPartObj>
        <w:docPartGallery w:val="Page Numbers (Bottom of Page)"/>
        <w:docPartUnique/>
      </w:docPartObj>
    </w:sdtPr>
    <w:sdtContent>
      <w:p w14:paraId="2E3EBE6A" w14:textId="71B2462F" w:rsidR="00E43464" w:rsidRDefault="00E43464">
        <w:pPr>
          <w:pStyle w:val="Podnoje"/>
          <w:jc w:val="center"/>
        </w:pPr>
        <w:r>
          <w:fldChar w:fldCharType="begin"/>
        </w:r>
        <w:r>
          <w:instrText>PAGE   \* MERGEFORMAT</w:instrText>
        </w:r>
        <w:r>
          <w:fldChar w:fldCharType="separate"/>
        </w:r>
        <w:r>
          <w:t>2</w:t>
        </w:r>
        <w:r>
          <w:fldChar w:fldCharType="end"/>
        </w:r>
      </w:p>
    </w:sdtContent>
  </w:sdt>
  <w:p w14:paraId="1AC82023" w14:textId="77777777" w:rsidR="00E43464" w:rsidRDefault="00E4346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C4A3" w14:textId="77777777" w:rsidR="004B283B" w:rsidRDefault="004B283B" w:rsidP="00E43464">
      <w:pPr>
        <w:spacing w:after="0" w:line="240" w:lineRule="auto"/>
      </w:pPr>
      <w:r>
        <w:separator/>
      </w:r>
    </w:p>
  </w:footnote>
  <w:footnote w:type="continuationSeparator" w:id="0">
    <w:p w14:paraId="1B4CB297" w14:textId="77777777" w:rsidR="004B283B" w:rsidRDefault="004B283B" w:rsidP="00E43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00000005"/>
    <w:multiLevelType w:val="singleLevel"/>
    <w:tmpl w:val="00000005"/>
    <w:name w:val="WW8Num5"/>
    <w:lvl w:ilvl="0">
      <w:start w:val="1"/>
      <w:numFmt w:val="upperLetter"/>
      <w:lvlText w:val="%1."/>
      <w:lvlJc w:val="left"/>
      <w:pPr>
        <w:tabs>
          <w:tab w:val="num" w:pos="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cs="Wingdings" w:hint="default"/>
      </w:rPr>
    </w:lvl>
  </w:abstractNum>
  <w:abstractNum w:abstractNumId="6" w15:restartNumberingAfterBreak="0">
    <w:nsid w:val="00000009"/>
    <w:multiLevelType w:val="singleLevel"/>
    <w:tmpl w:val="00000009"/>
    <w:name w:val="WW8Num11"/>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252225B"/>
    <w:multiLevelType w:val="multilevel"/>
    <w:tmpl w:val="46FEEA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5B0360"/>
    <w:multiLevelType w:val="multilevel"/>
    <w:tmpl w:val="5456F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8233A8"/>
    <w:multiLevelType w:val="multilevel"/>
    <w:tmpl w:val="FD94C3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5A2AC2"/>
    <w:multiLevelType w:val="multilevel"/>
    <w:tmpl w:val="FB9661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A74060"/>
    <w:multiLevelType w:val="multilevel"/>
    <w:tmpl w:val="CBA4F0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E721FC"/>
    <w:multiLevelType w:val="multilevel"/>
    <w:tmpl w:val="13C4A3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666946"/>
    <w:multiLevelType w:val="multilevel"/>
    <w:tmpl w:val="D2DCC7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8B2DA4"/>
    <w:multiLevelType w:val="multilevel"/>
    <w:tmpl w:val="4266B3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C94581"/>
    <w:multiLevelType w:val="multilevel"/>
    <w:tmpl w:val="4E6E3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E429E6"/>
    <w:multiLevelType w:val="multilevel"/>
    <w:tmpl w:val="3EEC33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4FE1744"/>
    <w:multiLevelType w:val="multilevel"/>
    <w:tmpl w:val="7C5AE5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D118A2"/>
    <w:multiLevelType w:val="multilevel"/>
    <w:tmpl w:val="485EAE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976E66"/>
    <w:multiLevelType w:val="multilevel"/>
    <w:tmpl w:val="1E005C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A3C3258"/>
    <w:multiLevelType w:val="multilevel"/>
    <w:tmpl w:val="3F786D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CD72BAD"/>
    <w:multiLevelType w:val="multilevel"/>
    <w:tmpl w:val="6A9E8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DB61021"/>
    <w:multiLevelType w:val="multilevel"/>
    <w:tmpl w:val="E0525E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E474300"/>
    <w:multiLevelType w:val="multilevel"/>
    <w:tmpl w:val="4B4E7A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3DC7357"/>
    <w:multiLevelType w:val="multilevel"/>
    <w:tmpl w:val="309E9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4D37660"/>
    <w:multiLevelType w:val="multilevel"/>
    <w:tmpl w:val="1812D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9239EB"/>
    <w:multiLevelType w:val="multilevel"/>
    <w:tmpl w:val="70C0E4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AC1B76"/>
    <w:multiLevelType w:val="hybridMultilevel"/>
    <w:tmpl w:val="94F03C46"/>
    <w:lvl w:ilvl="0" w:tplc="AC22134C">
      <w:start w:val="13"/>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87F4B40"/>
    <w:multiLevelType w:val="multilevel"/>
    <w:tmpl w:val="30FEF9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9F5694C"/>
    <w:multiLevelType w:val="multilevel"/>
    <w:tmpl w:val="C1F211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B6D374A"/>
    <w:multiLevelType w:val="multilevel"/>
    <w:tmpl w:val="8D28D2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B772849"/>
    <w:multiLevelType w:val="multilevel"/>
    <w:tmpl w:val="8306FC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C613783"/>
    <w:multiLevelType w:val="multilevel"/>
    <w:tmpl w:val="9C1692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D8177C4"/>
    <w:multiLevelType w:val="multilevel"/>
    <w:tmpl w:val="D1E4BD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FE81E03"/>
    <w:multiLevelType w:val="multilevel"/>
    <w:tmpl w:val="079E9A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2080E0B"/>
    <w:multiLevelType w:val="multilevel"/>
    <w:tmpl w:val="D2721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2397345"/>
    <w:multiLevelType w:val="multilevel"/>
    <w:tmpl w:val="BE543C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5AC4A0C"/>
    <w:multiLevelType w:val="multilevel"/>
    <w:tmpl w:val="C6CE4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E008FC"/>
    <w:multiLevelType w:val="hybridMultilevel"/>
    <w:tmpl w:val="C5283A56"/>
    <w:lvl w:ilvl="0" w:tplc="EE98F49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37A31ACA"/>
    <w:multiLevelType w:val="multilevel"/>
    <w:tmpl w:val="BF1E7D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91F1F60"/>
    <w:multiLevelType w:val="multilevel"/>
    <w:tmpl w:val="AF92E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98E3A67"/>
    <w:multiLevelType w:val="multilevel"/>
    <w:tmpl w:val="855EC6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A8012F5"/>
    <w:multiLevelType w:val="multilevel"/>
    <w:tmpl w:val="FF4C92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EF57C60"/>
    <w:multiLevelType w:val="multilevel"/>
    <w:tmpl w:val="623C0A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314156B"/>
    <w:multiLevelType w:val="multilevel"/>
    <w:tmpl w:val="A2F89B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4357801"/>
    <w:multiLevelType w:val="multilevel"/>
    <w:tmpl w:val="FFA053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4EE27D4"/>
    <w:multiLevelType w:val="multilevel"/>
    <w:tmpl w:val="35F083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5520ABC"/>
    <w:multiLevelType w:val="multilevel"/>
    <w:tmpl w:val="14A8CF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81F1833"/>
    <w:multiLevelType w:val="multilevel"/>
    <w:tmpl w:val="1A963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9B146B4"/>
    <w:multiLevelType w:val="multilevel"/>
    <w:tmpl w:val="535079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AEC059A"/>
    <w:multiLevelType w:val="hybridMultilevel"/>
    <w:tmpl w:val="0004EECE"/>
    <w:lvl w:ilvl="0" w:tplc="2DB6225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4BB36512"/>
    <w:multiLevelType w:val="multilevel"/>
    <w:tmpl w:val="503A2D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E0F5501"/>
    <w:multiLevelType w:val="multilevel"/>
    <w:tmpl w:val="93A8FD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F216E64"/>
    <w:multiLevelType w:val="multilevel"/>
    <w:tmpl w:val="A3AA63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37036EC"/>
    <w:multiLevelType w:val="hybridMultilevel"/>
    <w:tmpl w:val="AAF4BFDC"/>
    <w:lvl w:ilvl="0" w:tplc="F3CC9BE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55" w15:restartNumberingAfterBreak="0">
    <w:nsid w:val="575D58FC"/>
    <w:multiLevelType w:val="hybridMultilevel"/>
    <w:tmpl w:val="42201E6C"/>
    <w:lvl w:ilvl="0" w:tplc="041A0015">
      <w:start w:val="4"/>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5C4D493D"/>
    <w:multiLevelType w:val="multilevel"/>
    <w:tmpl w:val="F4CA92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C754F9E"/>
    <w:multiLevelType w:val="multilevel"/>
    <w:tmpl w:val="6D8E4F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2E543E8"/>
    <w:multiLevelType w:val="hybridMultilevel"/>
    <w:tmpl w:val="7B20FD2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6C803D8E"/>
    <w:multiLevelType w:val="multilevel"/>
    <w:tmpl w:val="69AC67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C901AC6"/>
    <w:multiLevelType w:val="multilevel"/>
    <w:tmpl w:val="AA02B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CC17E3F"/>
    <w:multiLevelType w:val="multilevel"/>
    <w:tmpl w:val="18861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0D1452E"/>
    <w:multiLevelType w:val="multilevel"/>
    <w:tmpl w:val="55E81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1440287"/>
    <w:multiLevelType w:val="multilevel"/>
    <w:tmpl w:val="6088C3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7507777"/>
    <w:multiLevelType w:val="multilevel"/>
    <w:tmpl w:val="B6F08B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8B5030D"/>
    <w:multiLevelType w:val="multilevel"/>
    <w:tmpl w:val="5332F8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A2C3CCE"/>
    <w:multiLevelType w:val="multilevel"/>
    <w:tmpl w:val="C8BEDA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A4C75E9"/>
    <w:multiLevelType w:val="multilevel"/>
    <w:tmpl w:val="69F2E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C6A4D40"/>
    <w:multiLevelType w:val="multilevel"/>
    <w:tmpl w:val="87AA2C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D341934"/>
    <w:multiLevelType w:val="multilevel"/>
    <w:tmpl w:val="23469F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3144038">
    <w:abstractNumId w:val="62"/>
  </w:num>
  <w:num w:numId="2" w16cid:durableId="1495954554">
    <w:abstractNumId w:val="57"/>
  </w:num>
  <w:num w:numId="3" w16cid:durableId="1474373063">
    <w:abstractNumId w:val="13"/>
  </w:num>
  <w:num w:numId="4" w16cid:durableId="2025394729">
    <w:abstractNumId w:val="56"/>
  </w:num>
  <w:num w:numId="5" w16cid:durableId="1903056235">
    <w:abstractNumId w:val="26"/>
  </w:num>
  <w:num w:numId="6" w16cid:durableId="1809668700">
    <w:abstractNumId w:val="20"/>
  </w:num>
  <w:num w:numId="7" w16cid:durableId="1674449617">
    <w:abstractNumId w:val="68"/>
  </w:num>
  <w:num w:numId="8" w16cid:durableId="1176579088">
    <w:abstractNumId w:val="67"/>
  </w:num>
  <w:num w:numId="9" w16cid:durableId="2047095445">
    <w:abstractNumId w:val="36"/>
  </w:num>
  <w:num w:numId="10" w16cid:durableId="89855873">
    <w:abstractNumId w:val="41"/>
  </w:num>
  <w:num w:numId="11" w16cid:durableId="867525811">
    <w:abstractNumId w:val="47"/>
  </w:num>
  <w:num w:numId="12" w16cid:durableId="2106614220">
    <w:abstractNumId w:val="7"/>
  </w:num>
  <w:num w:numId="13" w16cid:durableId="224880804">
    <w:abstractNumId w:val="19"/>
  </w:num>
  <w:num w:numId="14" w16cid:durableId="1608387158">
    <w:abstractNumId w:val="9"/>
  </w:num>
  <w:num w:numId="15" w16cid:durableId="1448432252">
    <w:abstractNumId w:val="12"/>
  </w:num>
  <w:num w:numId="16" w16cid:durableId="1032997773">
    <w:abstractNumId w:val="34"/>
  </w:num>
  <w:num w:numId="17" w16cid:durableId="1596282453">
    <w:abstractNumId w:val="48"/>
  </w:num>
  <w:num w:numId="18" w16cid:durableId="177889201">
    <w:abstractNumId w:val="17"/>
  </w:num>
  <w:num w:numId="19" w16cid:durableId="977953220">
    <w:abstractNumId w:val="44"/>
  </w:num>
  <w:num w:numId="20" w16cid:durableId="1290822139">
    <w:abstractNumId w:val="14"/>
  </w:num>
  <w:num w:numId="21" w16cid:durableId="934627895">
    <w:abstractNumId w:val="45"/>
  </w:num>
  <w:num w:numId="22" w16cid:durableId="1538854220">
    <w:abstractNumId w:val="40"/>
  </w:num>
  <w:num w:numId="23" w16cid:durableId="1287858908">
    <w:abstractNumId w:val="8"/>
  </w:num>
  <w:num w:numId="24" w16cid:durableId="2059014584">
    <w:abstractNumId w:val="59"/>
  </w:num>
  <w:num w:numId="25" w16cid:durableId="1443264076">
    <w:abstractNumId w:val="23"/>
  </w:num>
  <w:num w:numId="26" w16cid:durableId="241526957">
    <w:abstractNumId w:val="29"/>
  </w:num>
  <w:num w:numId="27" w16cid:durableId="91709981">
    <w:abstractNumId w:val="24"/>
  </w:num>
  <w:num w:numId="28" w16cid:durableId="566576761">
    <w:abstractNumId w:val="46"/>
  </w:num>
  <w:num w:numId="29" w16cid:durableId="63795963">
    <w:abstractNumId w:val="49"/>
  </w:num>
  <w:num w:numId="30" w16cid:durableId="914706810">
    <w:abstractNumId w:val="11"/>
  </w:num>
  <w:num w:numId="31" w16cid:durableId="1796212981">
    <w:abstractNumId w:val="53"/>
  </w:num>
  <w:num w:numId="32" w16cid:durableId="361365986">
    <w:abstractNumId w:val="31"/>
  </w:num>
  <w:num w:numId="33" w16cid:durableId="847672023">
    <w:abstractNumId w:val="61"/>
  </w:num>
  <w:num w:numId="34" w16cid:durableId="652294639">
    <w:abstractNumId w:val="52"/>
  </w:num>
  <w:num w:numId="35" w16cid:durableId="1185747588">
    <w:abstractNumId w:val="15"/>
  </w:num>
  <w:num w:numId="36" w16cid:durableId="1073967386">
    <w:abstractNumId w:val="33"/>
  </w:num>
  <w:num w:numId="37" w16cid:durableId="1744840365">
    <w:abstractNumId w:val="42"/>
  </w:num>
  <w:num w:numId="38" w16cid:durableId="167018367">
    <w:abstractNumId w:val="10"/>
  </w:num>
  <w:num w:numId="39" w16cid:durableId="1309629550">
    <w:abstractNumId w:val="64"/>
  </w:num>
  <w:num w:numId="40" w16cid:durableId="1127043147">
    <w:abstractNumId w:val="30"/>
  </w:num>
  <w:num w:numId="41" w16cid:durableId="351224386">
    <w:abstractNumId w:val="65"/>
  </w:num>
  <w:num w:numId="42" w16cid:durableId="1782260836">
    <w:abstractNumId w:val="39"/>
  </w:num>
  <w:num w:numId="43" w16cid:durableId="1029598577">
    <w:abstractNumId w:val="18"/>
  </w:num>
  <w:num w:numId="44" w16cid:durableId="198907146">
    <w:abstractNumId w:val="60"/>
  </w:num>
  <w:num w:numId="45" w16cid:durableId="1882397389">
    <w:abstractNumId w:val="16"/>
  </w:num>
  <w:num w:numId="46" w16cid:durableId="366218591">
    <w:abstractNumId w:val="69"/>
  </w:num>
  <w:num w:numId="47" w16cid:durableId="60565178">
    <w:abstractNumId w:val="25"/>
  </w:num>
  <w:num w:numId="48" w16cid:durableId="1277904326">
    <w:abstractNumId w:val="22"/>
  </w:num>
  <w:num w:numId="49" w16cid:durableId="1588269277">
    <w:abstractNumId w:val="37"/>
  </w:num>
  <w:num w:numId="50" w16cid:durableId="51655505">
    <w:abstractNumId w:val="35"/>
  </w:num>
  <w:num w:numId="51" w16cid:durableId="345327669">
    <w:abstractNumId w:val="28"/>
  </w:num>
  <w:num w:numId="52" w16cid:durableId="344669647">
    <w:abstractNumId w:val="32"/>
  </w:num>
  <w:num w:numId="53" w16cid:durableId="188566696">
    <w:abstractNumId w:val="63"/>
  </w:num>
  <w:num w:numId="54" w16cid:durableId="2010523747">
    <w:abstractNumId w:val="21"/>
  </w:num>
  <w:num w:numId="55" w16cid:durableId="1814711334">
    <w:abstractNumId w:val="51"/>
  </w:num>
  <w:num w:numId="56" w16cid:durableId="2134246165">
    <w:abstractNumId w:val="66"/>
  </w:num>
  <w:num w:numId="57" w16cid:durableId="1994792003">
    <w:abstractNumId w:val="43"/>
  </w:num>
  <w:num w:numId="58" w16cid:durableId="1405688657">
    <w:abstractNumId w:val="0"/>
    <w:lvlOverride w:ilvl="0">
      <w:startOverride w:val="1"/>
    </w:lvlOverride>
  </w:num>
  <w:num w:numId="59" w16cid:durableId="858785199">
    <w:abstractNumId w:val="58"/>
  </w:num>
  <w:num w:numId="60" w16cid:durableId="1341157071">
    <w:abstractNumId w:val="27"/>
  </w:num>
  <w:num w:numId="61" w16cid:durableId="946352037">
    <w:abstractNumId w:val="38"/>
  </w:num>
  <w:num w:numId="62" w16cid:durableId="1582065216">
    <w:abstractNumId w:val="54"/>
  </w:num>
  <w:num w:numId="63" w16cid:durableId="153301175">
    <w:abstractNumId w:val="50"/>
  </w:num>
  <w:num w:numId="64" w16cid:durableId="705763900">
    <w:abstractNumId w:val="4"/>
    <w:lvlOverride w:ilvl="0">
      <w:startOverride w:val="1"/>
    </w:lvlOverride>
  </w:num>
  <w:num w:numId="65" w16cid:durableId="1041630832">
    <w:abstractNumId w:val="3"/>
  </w:num>
  <w:num w:numId="66" w16cid:durableId="774250021">
    <w:abstractNumId w:val="5"/>
  </w:num>
  <w:num w:numId="67" w16cid:durableId="1288506222">
    <w:abstractNumId w:val="2"/>
    <w:lvlOverride w:ilvl="0">
      <w:startOverride w:val="1"/>
    </w:lvlOverride>
  </w:num>
  <w:num w:numId="68" w16cid:durableId="28603679">
    <w:abstractNumId w:val="1"/>
  </w:num>
  <w:num w:numId="69" w16cid:durableId="376660638">
    <w:abstractNumId w:val="5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7A"/>
    <w:rsid w:val="00013DC5"/>
    <w:rsid w:val="000161B9"/>
    <w:rsid w:val="00021455"/>
    <w:rsid w:val="00021BB5"/>
    <w:rsid w:val="000269FD"/>
    <w:rsid w:val="000434D4"/>
    <w:rsid w:val="00043E62"/>
    <w:rsid w:val="000602C9"/>
    <w:rsid w:val="00071720"/>
    <w:rsid w:val="000724A5"/>
    <w:rsid w:val="00072536"/>
    <w:rsid w:val="00075D68"/>
    <w:rsid w:val="0012553B"/>
    <w:rsid w:val="00125FE1"/>
    <w:rsid w:val="001428F4"/>
    <w:rsid w:val="00144507"/>
    <w:rsid w:val="00152BA9"/>
    <w:rsid w:val="00163FAF"/>
    <w:rsid w:val="001670AE"/>
    <w:rsid w:val="00167467"/>
    <w:rsid w:val="001A09D3"/>
    <w:rsid w:val="001A5308"/>
    <w:rsid w:val="001B1F46"/>
    <w:rsid w:val="001C0761"/>
    <w:rsid w:val="001F643D"/>
    <w:rsid w:val="001F7635"/>
    <w:rsid w:val="00202C60"/>
    <w:rsid w:val="00210AA4"/>
    <w:rsid w:val="00213593"/>
    <w:rsid w:val="00224689"/>
    <w:rsid w:val="002556B1"/>
    <w:rsid w:val="00263757"/>
    <w:rsid w:val="00264DAB"/>
    <w:rsid w:val="0026601F"/>
    <w:rsid w:val="0028439C"/>
    <w:rsid w:val="002927B3"/>
    <w:rsid w:val="002A4F9F"/>
    <w:rsid w:val="002B2EEC"/>
    <w:rsid w:val="002B64D7"/>
    <w:rsid w:val="002C3832"/>
    <w:rsid w:val="002C6E29"/>
    <w:rsid w:val="002D3DC4"/>
    <w:rsid w:val="002E3ADE"/>
    <w:rsid w:val="00315573"/>
    <w:rsid w:val="00324B17"/>
    <w:rsid w:val="00333794"/>
    <w:rsid w:val="0033460A"/>
    <w:rsid w:val="00363AF7"/>
    <w:rsid w:val="00376CEA"/>
    <w:rsid w:val="00393CB4"/>
    <w:rsid w:val="003A7232"/>
    <w:rsid w:val="003B32CA"/>
    <w:rsid w:val="003B45B0"/>
    <w:rsid w:val="003C164A"/>
    <w:rsid w:val="003F47E2"/>
    <w:rsid w:val="00426538"/>
    <w:rsid w:val="00446243"/>
    <w:rsid w:val="0046130C"/>
    <w:rsid w:val="00467A4A"/>
    <w:rsid w:val="0047288B"/>
    <w:rsid w:val="00484098"/>
    <w:rsid w:val="004871A8"/>
    <w:rsid w:val="00487A24"/>
    <w:rsid w:val="004914EB"/>
    <w:rsid w:val="004970F6"/>
    <w:rsid w:val="004B25C3"/>
    <w:rsid w:val="004B283B"/>
    <w:rsid w:val="004B6D60"/>
    <w:rsid w:val="004D2E88"/>
    <w:rsid w:val="00510B4E"/>
    <w:rsid w:val="00525BB1"/>
    <w:rsid w:val="00526E20"/>
    <w:rsid w:val="00564AE0"/>
    <w:rsid w:val="00575665"/>
    <w:rsid w:val="0057697A"/>
    <w:rsid w:val="00584BD7"/>
    <w:rsid w:val="00596522"/>
    <w:rsid w:val="005C2EC2"/>
    <w:rsid w:val="005D3279"/>
    <w:rsid w:val="005D796A"/>
    <w:rsid w:val="005F32FE"/>
    <w:rsid w:val="00617C69"/>
    <w:rsid w:val="006277D2"/>
    <w:rsid w:val="00652B13"/>
    <w:rsid w:val="00653D9A"/>
    <w:rsid w:val="006724E4"/>
    <w:rsid w:val="006B2905"/>
    <w:rsid w:val="006B3A7D"/>
    <w:rsid w:val="006D2B69"/>
    <w:rsid w:val="00704CE1"/>
    <w:rsid w:val="00707F70"/>
    <w:rsid w:val="007206C4"/>
    <w:rsid w:val="00721567"/>
    <w:rsid w:val="00725648"/>
    <w:rsid w:val="0073019A"/>
    <w:rsid w:val="007330A6"/>
    <w:rsid w:val="00736F8A"/>
    <w:rsid w:val="007405A2"/>
    <w:rsid w:val="00743D85"/>
    <w:rsid w:val="00745F5E"/>
    <w:rsid w:val="0075023F"/>
    <w:rsid w:val="00775D6A"/>
    <w:rsid w:val="007915B2"/>
    <w:rsid w:val="007947FB"/>
    <w:rsid w:val="007E53B3"/>
    <w:rsid w:val="007F066F"/>
    <w:rsid w:val="007F2E53"/>
    <w:rsid w:val="007F52DD"/>
    <w:rsid w:val="00817B29"/>
    <w:rsid w:val="00822A5F"/>
    <w:rsid w:val="00826099"/>
    <w:rsid w:val="0083611D"/>
    <w:rsid w:val="00891559"/>
    <w:rsid w:val="008A547A"/>
    <w:rsid w:val="008B6449"/>
    <w:rsid w:val="008F31FB"/>
    <w:rsid w:val="008F5351"/>
    <w:rsid w:val="009065BE"/>
    <w:rsid w:val="00907AC3"/>
    <w:rsid w:val="009138B1"/>
    <w:rsid w:val="00915502"/>
    <w:rsid w:val="00940227"/>
    <w:rsid w:val="00995DF0"/>
    <w:rsid w:val="009D0978"/>
    <w:rsid w:val="009D5083"/>
    <w:rsid w:val="009E383D"/>
    <w:rsid w:val="009F552A"/>
    <w:rsid w:val="009F6537"/>
    <w:rsid w:val="00A014BF"/>
    <w:rsid w:val="00A06148"/>
    <w:rsid w:val="00A55F18"/>
    <w:rsid w:val="00A90BEC"/>
    <w:rsid w:val="00A93CB3"/>
    <w:rsid w:val="00A958FF"/>
    <w:rsid w:val="00AB5B86"/>
    <w:rsid w:val="00AB68AB"/>
    <w:rsid w:val="00AD65F8"/>
    <w:rsid w:val="00AD7540"/>
    <w:rsid w:val="00AE4102"/>
    <w:rsid w:val="00AF7DDE"/>
    <w:rsid w:val="00B11D65"/>
    <w:rsid w:val="00B42347"/>
    <w:rsid w:val="00B5134C"/>
    <w:rsid w:val="00B54196"/>
    <w:rsid w:val="00B55FD4"/>
    <w:rsid w:val="00B60DAA"/>
    <w:rsid w:val="00B72A5F"/>
    <w:rsid w:val="00B83E14"/>
    <w:rsid w:val="00B97133"/>
    <w:rsid w:val="00BA6D10"/>
    <w:rsid w:val="00BD43C7"/>
    <w:rsid w:val="00BE071B"/>
    <w:rsid w:val="00C20E50"/>
    <w:rsid w:val="00C3334E"/>
    <w:rsid w:val="00C4460A"/>
    <w:rsid w:val="00C555D4"/>
    <w:rsid w:val="00C56855"/>
    <w:rsid w:val="00C6182F"/>
    <w:rsid w:val="00CA332D"/>
    <w:rsid w:val="00CA6481"/>
    <w:rsid w:val="00CB70E4"/>
    <w:rsid w:val="00D04482"/>
    <w:rsid w:val="00D26FF4"/>
    <w:rsid w:val="00D4391E"/>
    <w:rsid w:val="00D618C5"/>
    <w:rsid w:val="00D65758"/>
    <w:rsid w:val="00D67E2C"/>
    <w:rsid w:val="00D86753"/>
    <w:rsid w:val="00D95CEA"/>
    <w:rsid w:val="00DB4B90"/>
    <w:rsid w:val="00DC0369"/>
    <w:rsid w:val="00DC082B"/>
    <w:rsid w:val="00E43464"/>
    <w:rsid w:val="00E43B8A"/>
    <w:rsid w:val="00E44DC5"/>
    <w:rsid w:val="00E50166"/>
    <w:rsid w:val="00E52606"/>
    <w:rsid w:val="00E55825"/>
    <w:rsid w:val="00E7044A"/>
    <w:rsid w:val="00E965F6"/>
    <w:rsid w:val="00EA5A24"/>
    <w:rsid w:val="00ED0C06"/>
    <w:rsid w:val="00ED4302"/>
    <w:rsid w:val="00EE078C"/>
    <w:rsid w:val="00EF6F0B"/>
    <w:rsid w:val="00F21D12"/>
    <w:rsid w:val="00F25CE9"/>
    <w:rsid w:val="00F40B36"/>
    <w:rsid w:val="00F43671"/>
    <w:rsid w:val="00F46DCF"/>
    <w:rsid w:val="00F57344"/>
    <w:rsid w:val="00F65E0C"/>
    <w:rsid w:val="00F85749"/>
    <w:rsid w:val="00FA04C5"/>
    <w:rsid w:val="00FA14C2"/>
    <w:rsid w:val="00FA20AB"/>
    <w:rsid w:val="00FD0380"/>
    <w:rsid w:val="00FD287A"/>
    <w:rsid w:val="00FD5515"/>
    <w:rsid w:val="00FF31E4"/>
    <w:rsid w:val="00FF349E"/>
    <w:rsid w:val="00FF44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E7CC6"/>
  <w15:docId w15:val="{29595D25-8418-4EFF-AB13-762AD401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A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4346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43464"/>
  </w:style>
  <w:style w:type="paragraph" w:styleId="Podnoje">
    <w:name w:val="footer"/>
    <w:basedOn w:val="Normal"/>
    <w:link w:val="PodnojeChar"/>
    <w:uiPriority w:val="99"/>
    <w:unhideWhenUsed/>
    <w:rsid w:val="00E4346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43464"/>
  </w:style>
  <w:style w:type="paragraph" w:styleId="Odlomakpopisa">
    <w:name w:val="List Paragraph"/>
    <w:basedOn w:val="Normal"/>
    <w:uiPriority w:val="34"/>
    <w:qFormat/>
    <w:rsid w:val="00E44DC5"/>
    <w:pPr>
      <w:ind w:left="720"/>
      <w:contextualSpacing/>
    </w:pPr>
  </w:style>
  <w:style w:type="paragraph" w:customStyle="1" w:styleId="Default">
    <w:name w:val="Default"/>
    <w:rsid w:val="008B6449"/>
    <w:pPr>
      <w:autoSpaceDE w:val="0"/>
      <w:autoSpaceDN w:val="0"/>
      <w:adjustRightInd w:val="0"/>
      <w:spacing w:after="0" w:line="240" w:lineRule="auto"/>
    </w:pPr>
    <w:rPr>
      <w:rFonts w:ascii="Raleway" w:hAnsi="Raleway" w:cs="Raleway"/>
      <w:color w:val="000000"/>
      <w:kern w:val="0"/>
    </w:rPr>
  </w:style>
  <w:style w:type="paragraph" w:styleId="StandardWeb">
    <w:name w:val="Normal (Web)"/>
    <w:basedOn w:val="Normal"/>
    <w:uiPriority w:val="99"/>
    <w:unhideWhenUsed/>
    <w:rsid w:val="00D95CE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Naglaeno">
    <w:name w:val="Strong"/>
    <w:basedOn w:val="Zadanifontodlomka"/>
    <w:uiPriority w:val="22"/>
    <w:qFormat/>
    <w:rsid w:val="00D95CEA"/>
    <w:rPr>
      <w:b/>
      <w:bCs/>
    </w:rPr>
  </w:style>
  <w:style w:type="paragraph" w:styleId="Naslov">
    <w:name w:val="Title"/>
    <w:basedOn w:val="Normal"/>
    <w:next w:val="Normal"/>
    <w:link w:val="NaslovChar"/>
    <w:uiPriority w:val="10"/>
    <w:qFormat/>
    <w:rsid w:val="00BA6D10"/>
    <w:pPr>
      <w:spacing w:after="0" w:line="240" w:lineRule="auto"/>
      <w:contextualSpacing/>
    </w:pPr>
    <w:rPr>
      <w:rFonts w:asciiTheme="majorHAnsi" w:eastAsiaTheme="majorEastAsia" w:hAnsiTheme="majorHAnsi" w:cstheme="majorBidi"/>
      <w:spacing w:val="-10"/>
      <w:kern w:val="28"/>
      <w:sz w:val="56"/>
      <w:szCs w:val="56"/>
      <w:lang w:val="en-US" w:eastAsia="en-US"/>
      <w14:ligatures w14:val="none"/>
    </w:rPr>
  </w:style>
  <w:style w:type="character" w:customStyle="1" w:styleId="NaslovChar">
    <w:name w:val="Naslov Char"/>
    <w:basedOn w:val="Zadanifontodlomka"/>
    <w:link w:val="Naslov"/>
    <w:uiPriority w:val="10"/>
    <w:rsid w:val="00BA6D10"/>
    <w:rPr>
      <w:rFonts w:asciiTheme="majorHAnsi" w:eastAsiaTheme="majorEastAsia" w:hAnsiTheme="majorHAnsi" w:cstheme="majorBidi"/>
      <w:spacing w:val="-10"/>
      <w:kern w:val="28"/>
      <w:sz w:val="56"/>
      <w:szCs w:val="56"/>
      <w:lang w:val="en-US" w:eastAsia="en-US"/>
      <w14:ligatures w14:val="none"/>
    </w:rPr>
  </w:style>
  <w:style w:type="table" w:styleId="Reetkatablice">
    <w:name w:val="Table Grid"/>
    <w:basedOn w:val="Obinatablica"/>
    <w:uiPriority w:val="39"/>
    <w:rsid w:val="004D2E88"/>
    <w:pPr>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isticanje1">
    <w:name w:val="Grid Table 1 Light Accent 1"/>
    <w:basedOn w:val="Obinatablica"/>
    <w:uiPriority w:val="46"/>
    <w:rsid w:val="0014450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Svijetlareetkatablice">
    <w:name w:val="Grid Table Light"/>
    <w:basedOn w:val="Obinatablica"/>
    <w:uiPriority w:val="40"/>
    <w:rsid w:val="001445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icareetke1svijetlo-isticanje2">
    <w:name w:val="Grid Table 1 Light Accent 2"/>
    <w:basedOn w:val="Obinatablica"/>
    <w:uiPriority w:val="46"/>
    <w:rsid w:val="0014450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paragraph" w:styleId="Bezproreda">
    <w:name w:val="No Spacing"/>
    <w:uiPriority w:val="1"/>
    <w:qFormat/>
    <w:rsid w:val="00A06148"/>
    <w:pPr>
      <w:spacing w:after="0" w:line="240" w:lineRule="auto"/>
    </w:pPr>
    <w:rPr>
      <w:rFonts w:eastAsiaTheme="minorHAnsi"/>
      <w:lang w:eastAsia="en-US"/>
    </w:rPr>
  </w:style>
  <w:style w:type="character" w:styleId="Referencakomentara">
    <w:name w:val="annotation reference"/>
    <w:basedOn w:val="Zadanifontodlomka"/>
    <w:uiPriority w:val="99"/>
    <w:semiHidden/>
    <w:unhideWhenUsed/>
    <w:rsid w:val="005D796A"/>
    <w:rPr>
      <w:sz w:val="16"/>
      <w:szCs w:val="16"/>
    </w:rPr>
  </w:style>
  <w:style w:type="paragraph" w:styleId="Tekstkomentara">
    <w:name w:val="annotation text"/>
    <w:basedOn w:val="Normal"/>
    <w:link w:val="TekstkomentaraChar"/>
    <w:uiPriority w:val="99"/>
    <w:semiHidden/>
    <w:unhideWhenUsed/>
    <w:rsid w:val="005D796A"/>
    <w:pPr>
      <w:spacing w:line="240" w:lineRule="auto"/>
    </w:pPr>
    <w:rPr>
      <w:sz w:val="20"/>
      <w:szCs w:val="20"/>
    </w:rPr>
  </w:style>
  <w:style w:type="character" w:customStyle="1" w:styleId="TekstkomentaraChar">
    <w:name w:val="Tekst komentara Char"/>
    <w:basedOn w:val="Zadanifontodlomka"/>
    <w:link w:val="Tekstkomentara"/>
    <w:uiPriority w:val="99"/>
    <w:semiHidden/>
    <w:rsid w:val="005D796A"/>
    <w:rPr>
      <w:sz w:val="20"/>
      <w:szCs w:val="20"/>
    </w:rPr>
  </w:style>
  <w:style w:type="paragraph" w:styleId="Predmetkomentara">
    <w:name w:val="annotation subject"/>
    <w:basedOn w:val="Tekstkomentara"/>
    <w:next w:val="Tekstkomentara"/>
    <w:link w:val="PredmetkomentaraChar"/>
    <w:uiPriority w:val="99"/>
    <w:semiHidden/>
    <w:unhideWhenUsed/>
    <w:rsid w:val="005D796A"/>
    <w:rPr>
      <w:b/>
      <w:bCs/>
    </w:rPr>
  </w:style>
  <w:style w:type="character" w:customStyle="1" w:styleId="PredmetkomentaraChar">
    <w:name w:val="Predmet komentara Char"/>
    <w:basedOn w:val="TekstkomentaraChar"/>
    <w:link w:val="Predmetkomentara"/>
    <w:uiPriority w:val="99"/>
    <w:semiHidden/>
    <w:rsid w:val="005D7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12686">
      <w:bodyDiv w:val="1"/>
      <w:marLeft w:val="0"/>
      <w:marRight w:val="0"/>
      <w:marTop w:val="0"/>
      <w:marBottom w:val="0"/>
      <w:divBdr>
        <w:top w:val="none" w:sz="0" w:space="0" w:color="auto"/>
        <w:left w:val="none" w:sz="0" w:space="0" w:color="auto"/>
        <w:bottom w:val="none" w:sz="0" w:space="0" w:color="auto"/>
        <w:right w:val="none" w:sz="0" w:space="0" w:color="auto"/>
      </w:divBdr>
    </w:div>
    <w:div w:id="191305719">
      <w:bodyDiv w:val="1"/>
      <w:marLeft w:val="0"/>
      <w:marRight w:val="0"/>
      <w:marTop w:val="0"/>
      <w:marBottom w:val="0"/>
      <w:divBdr>
        <w:top w:val="none" w:sz="0" w:space="0" w:color="auto"/>
        <w:left w:val="none" w:sz="0" w:space="0" w:color="auto"/>
        <w:bottom w:val="none" w:sz="0" w:space="0" w:color="auto"/>
        <w:right w:val="none" w:sz="0" w:space="0" w:color="auto"/>
      </w:divBdr>
    </w:div>
    <w:div w:id="252010566">
      <w:bodyDiv w:val="1"/>
      <w:marLeft w:val="0"/>
      <w:marRight w:val="0"/>
      <w:marTop w:val="0"/>
      <w:marBottom w:val="0"/>
      <w:divBdr>
        <w:top w:val="none" w:sz="0" w:space="0" w:color="auto"/>
        <w:left w:val="none" w:sz="0" w:space="0" w:color="auto"/>
        <w:bottom w:val="none" w:sz="0" w:space="0" w:color="auto"/>
        <w:right w:val="none" w:sz="0" w:space="0" w:color="auto"/>
      </w:divBdr>
      <w:divsChild>
        <w:div w:id="2067609421">
          <w:marLeft w:val="0"/>
          <w:marRight w:val="0"/>
          <w:marTop w:val="0"/>
          <w:marBottom w:val="0"/>
          <w:divBdr>
            <w:top w:val="none" w:sz="0" w:space="0" w:color="auto"/>
            <w:left w:val="none" w:sz="0" w:space="0" w:color="auto"/>
            <w:bottom w:val="none" w:sz="0" w:space="0" w:color="auto"/>
            <w:right w:val="none" w:sz="0" w:space="0" w:color="auto"/>
          </w:divBdr>
        </w:div>
      </w:divsChild>
    </w:div>
    <w:div w:id="404038069">
      <w:bodyDiv w:val="1"/>
      <w:marLeft w:val="0"/>
      <w:marRight w:val="0"/>
      <w:marTop w:val="0"/>
      <w:marBottom w:val="0"/>
      <w:divBdr>
        <w:top w:val="none" w:sz="0" w:space="0" w:color="auto"/>
        <w:left w:val="none" w:sz="0" w:space="0" w:color="auto"/>
        <w:bottom w:val="none" w:sz="0" w:space="0" w:color="auto"/>
        <w:right w:val="none" w:sz="0" w:space="0" w:color="auto"/>
      </w:divBdr>
    </w:div>
    <w:div w:id="633024810">
      <w:bodyDiv w:val="1"/>
      <w:marLeft w:val="0"/>
      <w:marRight w:val="0"/>
      <w:marTop w:val="0"/>
      <w:marBottom w:val="0"/>
      <w:divBdr>
        <w:top w:val="none" w:sz="0" w:space="0" w:color="auto"/>
        <w:left w:val="none" w:sz="0" w:space="0" w:color="auto"/>
        <w:bottom w:val="none" w:sz="0" w:space="0" w:color="auto"/>
        <w:right w:val="none" w:sz="0" w:space="0" w:color="auto"/>
      </w:divBdr>
    </w:div>
    <w:div w:id="726148333">
      <w:bodyDiv w:val="1"/>
      <w:marLeft w:val="0"/>
      <w:marRight w:val="0"/>
      <w:marTop w:val="0"/>
      <w:marBottom w:val="0"/>
      <w:divBdr>
        <w:top w:val="none" w:sz="0" w:space="0" w:color="auto"/>
        <w:left w:val="none" w:sz="0" w:space="0" w:color="auto"/>
        <w:bottom w:val="none" w:sz="0" w:space="0" w:color="auto"/>
        <w:right w:val="none" w:sz="0" w:space="0" w:color="auto"/>
      </w:divBdr>
    </w:div>
    <w:div w:id="776675744">
      <w:bodyDiv w:val="1"/>
      <w:marLeft w:val="0"/>
      <w:marRight w:val="0"/>
      <w:marTop w:val="0"/>
      <w:marBottom w:val="0"/>
      <w:divBdr>
        <w:top w:val="none" w:sz="0" w:space="0" w:color="auto"/>
        <w:left w:val="none" w:sz="0" w:space="0" w:color="auto"/>
        <w:bottom w:val="none" w:sz="0" w:space="0" w:color="auto"/>
        <w:right w:val="none" w:sz="0" w:space="0" w:color="auto"/>
      </w:divBdr>
    </w:div>
    <w:div w:id="932861202">
      <w:bodyDiv w:val="1"/>
      <w:marLeft w:val="0"/>
      <w:marRight w:val="0"/>
      <w:marTop w:val="0"/>
      <w:marBottom w:val="0"/>
      <w:divBdr>
        <w:top w:val="none" w:sz="0" w:space="0" w:color="auto"/>
        <w:left w:val="none" w:sz="0" w:space="0" w:color="auto"/>
        <w:bottom w:val="none" w:sz="0" w:space="0" w:color="auto"/>
        <w:right w:val="none" w:sz="0" w:space="0" w:color="auto"/>
      </w:divBdr>
    </w:div>
    <w:div w:id="941452579">
      <w:bodyDiv w:val="1"/>
      <w:marLeft w:val="0"/>
      <w:marRight w:val="0"/>
      <w:marTop w:val="0"/>
      <w:marBottom w:val="0"/>
      <w:divBdr>
        <w:top w:val="none" w:sz="0" w:space="0" w:color="auto"/>
        <w:left w:val="none" w:sz="0" w:space="0" w:color="auto"/>
        <w:bottom w:val="none" w:sz="0" w:space="0" w:color="auto"/>
        <w:right w:val="none" w:sz="0" w:space="0" w:color="auto"/>
      </w:divBdr>
    </w:div>
    <w:div w:id="945306433">
      <w:bodyDiv w:val="1"/>
      <w:marLeft w:val="0"/>
      <w:marRight w:val="0"/>
      <w:marTop w:val="0"/>
      <w:marBottom w:val="0"/>
      <w:divBdr>
        <w:top w:val="none" w:sz="0" w:space="0" w:color="auto"/>
        <w:left w:val="none" w:sz="0" w:space="0" w:color="auto"/>
        <w:bottom w:val="none" w:sz="0" w:space="0" w:color="auto"/>
        <w:right w:val="none" w:sz="0" w:space="0" w:color="auto"/>
      </w:divBdr>
    </w:div>
    <w:div w:id="1195997810">
      <w:bodyDiv w:val="1"/>
      <w:marLeft w:val="0"/>
      <w:marRight w:val="0"/>
      <w:marTop w:val="0"/>
      <w:marBottom w:val="0"/>
      <w:divBdr>
        <w:top w:val="none" w:sz="0" w:space="0" w:color="auto"/>
        <w:left w:val="none" w:sz="0" w:space="0" w:color="auto"/>
        <w:bottom w:val="none" w:sz="0" w:space="0" w:color="auto"/>
        <w:right w:val="none" w:sz="0" w:space="0" w:color="auto"/>
      </w:divBdr>
    </w:div>
    <w:div w:id="1304849495">
      <w:bodyDiv w:val="1"/>
      <w:marLeft w:val="0"/>
      <w:marRight w:val="0"/>
      <w:marTop w:val="0"/>
      <w:marBottom w:val="0"/>
      <w:divBdr>
        <w:top w:val="none" w:sz="0" w:space="0" w:color="auto"/>
        <w:left w:val="none" w:sz="0" w:space="0" w:color="auto"/>
        <w:bottom w:val="none" w:sz="0" w:space="0" w:color="auto"/>
        <w:right w:val="none" w:sz="0" w:space="0" w:color="auto"/>
      </w:divBdr>
    </w:div>
    <w:div w:id="1408189069">
      <w:bodyDiv w:val="1"/>
      <w:marLeft w:val="0"/>
      <w:marRight w:val="0"/>
      <w:marTop w:val="0"/>
      <w:marBottom w:val="0"/>
      <w:divBdr>
        <w:top w:val="none" w:sz="0" w:space="0" w:color="auto"/>
        <w:left w:val="none" w:sz="0" w:space="0" w:color="auto"/>
        <w:bottom w:val="none" w:sz="0" w:space="0" w:color="auto"/>
        <w:right w:val="none" w:sz="0" w:space="0" w:color="auto"/>
      </w:divBdr>
      <w:divsChild>
        <w:div w:id="177160711">
          <w:marLeft w:val="0"/>
          <w:marRight w:val="0"/>
          <w:marTop w:val="240"/>
          <w:marBottom w:val="0"/>
          <w:divBdr>
            <w:top w:val="none" w:sz="0" w:space="0" w:color="auto"/>
            <w:left w:val="none" w:sz="0" w:space="0" w:color="auto"/>
            <w:bottom w:val="none" w:sz="0" w:space="0" w:color="auto"/>
            <w:right w:val="none" w:sz="0" w:space="0" w:color="auto"/>
          </w:divBdr>
        </w:div>
        <w:div w:id="836043763">
          <w:marLeft w:val="0"/>
          <w:marRight w:val="0"/>
          <w:marTop w:val="240"/>
          <w:marBottom w:val="142"/>
          <w:divBdr>
            <w:top w:val="none" w:sz="0" w:space="0" w:color="auto"/>
            <w:left w:val="none" w:sz="0" w:space="0" w:color="auto"/>
            <w:bottom w:val="none" w:sz="0" w:space="0" w:color="auto"/>
            <w:right w:val="none" w:sz="0" w:space="0" w:color="auto"/>
          </w:divBdr>
        </w:div>
        <w:div w:id="307591221">
          <w:marLeft w:val="0"/>
          <w:marRight w:val="0"/>
          <w:marTop w:val="240"/>
          <w:marBottom w:val="0"/>
          <w:divBdr>
            <w:top w:val="none" w:sz="0" w:space="0" w:color="auto"/>
            <w:left w:val="none" w:sz="0" w:space="0" w:color="auto"/>
            <w:bottom w:val="none" w:sz="0" w:space="0" w:color="auto"/>
            <w:right w:val="none" w:sz="0" w:space="0" w:color="auto"/>
          </w:divBdr>
        </w:div>
        <w:div w:id="848065661">
          <w:marLeft w:val="0"/>
          <w:marRight w:val="0"/>
          <w:marTop w:val="240"/>
          <w:marBottom w:val="0"/>
          <w:divBdr>
            <w:top w:val="none" w:sz="0" w:space="0" w:color="auto"/>
            <w:left w:val="none" w:sz="0" w:space="0" w:color="auto"/>
            <w:bottom w:val="none" w:sz="0" w:space="0" w:color="auto"/>
            <w:right w:val="none" w:sz="0" w:space="0" w:color="auto"/>
          </w:divBdr>
        </w:div>
        <w:div w:id="321088301">
          <w:marLeft w:val="0"/>
          <w:marRight w:val="0"/>
          <w:marTop w:val="240"/>
          <w:marBottom w:val="0"/>
          <w:divBdr>
            <w:top w:val="none" w:sz="0" w:space="0" w:color="auto"/>
            <w:left w:val="none" w:sz="0" w:space="0" w:color="auto"/>
            <w:bottom w:val="none" w:sz="0" w:space="0" w:color="auto"/>
            <w:right w:val="none" w:sz="0" w:space="0" w:color="auto"/>
          </w:divBdr>
        </w:div>
      </w:divsChild>
    </w:div>
    <w:div w:id="1417677504">
      <w:bodyDiv w:val="1"/>
      <w:marLeft w:val="0"/>
      <w:marRight w:val="0"/>
      <w:marTop w:val="0"/>
      <w:marBottom w:val="0"/>
      <w:divBdr>
        <w:top w:val="none" w:sz="0" w:space="0" w:color="auto"/>
        <w:left w:val="none" w:sz="0" w:space="0" w:color="auto"/>
        <w:bottom w:val="none" w:sz="0" w:space="0" w:color="auto"/>
        <w:right w:val="none" w:sz="0" w:space="0" w:color="auto"/>
      </w:divBdr>
    </w:div>
    <w:div w:id="1703942133">
      <w:bodyDiv w:val="1"/>
      <w:marLeft w:val="0"/>
      <w:marRight w:val="0"/>
      <w:marTop w:val="0"/>
      <w:marBottom w:val="0"/>
      <w:divBdr>
        <w:top w:val="none" w:sz="0" w:space="0" w:color="auto"/>
        <w:left w:val="none" w:sz="0" w:space="0" w:color="auto"/>
        <w:bottom w:val="none" w:sz="0" w:space="0" w:color="auto"/>
        <w:right w:val="none" w:sz="0" w:space="0" w:color="auto"/>
      </w:divBdr>
    </w:div>
    <w:div w:id="1803036647">
      <w:bodyDiv w:val="1"/>
      <w:marLeft w:val="0"/>
      <w:marRight w:val="0"/>
      <w:marTop w:val="0"/>
      <w:marBottom w:val="0"/>
      <w:divBdr>
        <w:top w:val="none" w:sz="0" w:space="0" w:color="auto"/>
        <w:left w:val="none" w:sz="0" w:space="0" w:color="auto"/>
        <w:bottom w:val="none" w:sz="0" w:space="0" w:color="auto"/>
        <w:right w:val="none" w:sz="0" w:space="0" w:color="auto"/>
      </w:divBdr>
      <w:divsChild>
        <w:div w:id="512961692">
          <w:marLeft w:val="0"/>
          <w:marRight w:val="0"/>
          <w:marTop w:val="0"/>
          <w:marBottom w:val="0"/>
          <w:divBdr>
            <w:top w:val="none" w:sz="0" w:space="0" w:color="auto"/>
            <w:left w:val="none" w:sz="0" w:space="0" w:color="auto"/>
            <w:bottom w:val="none" w:sz="0" w:space="0" w:color="auto"/>
            <w:right w:val="none" w:sz="0" w:space="0" w:color="auto"/>
          </w:divBdr>
        </w:div>
      </w:divsChild>
    </w:div>
    <w:div w:id="2058779918">
      <w:bodyDiv w:val="1"/>
      <w:marLeft w:val="0"/>
      <w:marRight w:val="0"/>
      <w:marTop w:val="0"/>
      <w:marBottom w:val="0"/>
      <w:divBdr>
        <w:top w:val="none" w:sz="0" w:space="0" w:color="auto"/>
        <w:left w:val="none" w:sz="0" w:space="0" w:color="auto"/>
        <w:bottom w:val="none" w:sz="0" w:space="0" w:color="auto"/>
        <w:right w:val="none" w:sz="0" w:space="0" w:color="auto"/>
      </w:divBdr>
    </w:div>
    <w:div w:id="2106799536">
      <w:bodyDiv w:val="1"/>
      <w:marLeft w:val="0"/>
      <w:marRight w:val="0"/>
      <w:marTop w:val="0"/>
      <w:marBottom w:val="0"/>
      <w:divBdr>
        <w:top w:val="none" w:sz="0" w:space="0" w:color="auto"/>
        <w:left w:val="none" w:sz="0" w:space="0" w:color="auto"/>
        <w:bottom w:val="none" w:sz="0" w:space="0" w:color="auto"/>
        <w:right w:val="none" w:sz="0" w:space="0" w:color="auto"/>
      </w:divBdr>
    </w:div>
    <w:div w:id="2130121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DDD2C-F5D4-4D14-AA0C-74E565AF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42</Pages>
  <Words>15706</Words>
  <Characters>89529</Characters>
  <Application>Microsoft Office Word</Application>
  <DocSecurity>0</DocSecurity>
  <Lines>746</Lines>
  <Paragraphs>210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Tomislav Franušić</cp:lastModifiedBy>
  <cp:revision>12</cp:revision>
  <cp:lastPrinted>2025-10-07T12:54:00Z</cp:lastPrinted>
  <dcterms:created xsi:type="dcterms:W3CDTF">2025-10-09T07:08:00Z</dcterms:created>
  <dcterms:modified xsi:type="dcterms:W3CDTF">2025-10-13T10:13:00Z</dcterms:modified>
</cp:coreProperties>
</file>